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E7" w:rsidRPr="00BE37A5" w:rsidRDefault="007E15E7" w:rsidP="00F52D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15E7" w:rsidRPr="00BE37A5" w:rsidRDefault="007E15E7" w:rsidP="007E1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«Сапрыкинская основная общеобразовательная школа»</w:t>
      </w:r>
    </w:p>
    <w:p w:rsidR="007E15E7" w:rsidRPr="00BE37A5" w:rsidRDefault="007E15E7" w:rsidP="007E1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Губкинского района Белгородской области</w:t>
      </w:r>
    </w:p>
    <w:p w:rsidR="007E15E7" w:rsidRPr="00BE37A5" w:rsidRDefault="007E15E7" w:rsidP="007E15E7">
      <w:pPr>
        <w:tabs>
          <w:tab w:val="left" w:pos="-72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2"/>
        <w:gridCol w:w="3827"/>
        <w:gridCol w:w="3828"/>
      </w:tblGrid>
      <w:tr w:rsidR="007E15E7" w:rsidRPr="00BE37A5" w:rsidTr="00F52DB5">
        <w:trPr>
          <w:trHeight w:val="172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7" w:rsidRPr="00BE37A5" w:rsidRDefault="007E15E7" w:rsidP="00F52DB5">
            <w:pPr>
              <w:tabs>
                <w:tab w:val="left" w:pos="-1080"/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E15E7" w:rsidRPr="00BE37A5" w:rsidRDefault="007E15E7" w:rsidP="007E1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МС:</w:t>
            </w:r>
          </w:p>
          <w:p w:rsidR="007E15E7" w:rsidRPr="00BE37A5" w:rsidRDefault="007E15E7" w:rsidP="007E1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_________/</w:t>
            </w: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Рагозина Л.М./</w:t>
            </w:r>
          </w:p>
          <w:p w:rsidR="007E15E7" w:rsidRPr="00BE37A5" w:rsidRDefault="007E15E7" w:rsidP="00F52DB5">
            <w:pPr>
              <w:tabs>
                <w:tab w:val="left" w:pos="-108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№____</w:t>
            </w:r>
          </w:p>
          <w:p w:rsidR="007E15E7" w:rsidRPr="00BE37A5" w:rsidRDefault="007E15E7" w:rsidP="00F52DB5">
            <w:pPr>
              <w:tabs>
                <w:tab w:val="left" w:pos="-108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  <w:r w:rsidR="00B2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7E15E7" w:rsidRPr="00BE37A5" w:rsidRDefault="007E15E7" w:rsidP="007E15E7">
            <w:pPr>
              <w:tabs>
                <w:tab w:val="left" w:pos="-1080"/>
              </w:tabs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7" w:rsidRPr="00BE37A5" w:rsidRDefault="007E15E7" w:rsidP="00F52DB5">
            <w:pPr>
              <w:tabs>
                <w:tab w:val="left" w:pos="-1080"/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E15E7" w:rsidRPr="00BE37A5" w:rsidRDefault="007E15E7" w:rsidP="00F52DB5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E15E7" w:rsidRPr="00BE37A5" w:rsidRDefault="007E15E7" w:rsidP="00F52DB5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________/Ченцова Л.Е.</w:t>
            </w:r>
          </w:p>
          <w:p w:rsidR="007E15E7" w:rsidRPr="00BE37A5" w:rsidRDefault="007E15E7" w:rsidP="007E15E7">
            <w:pPr>
              <w:tabs>
                <w:tab w:val="left" w:pos="-1080"/>
              </w:tabs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5E7" w:rsidRPr="00BE37A5" w:rsidRDefault="00B242B3" w:rsidP="00F52DB5">
            <w:pPr>
              <w:tabs>
                <w:tab w:val="left" w:pos="-108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«____»____________2020</w:t>
            </w:r>
            <w:r w:rsidR="007E15E7"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E15E7" w:rsidRPr="00BE37A5" w:rsidRDefault="007E15E7" w:rsidP="007E15E7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E7" w:rsidRPr="00BE37A5" w:rsidRDefault="007E15E7" w:rsidP="007E15E7">
            <w:pPr>
              <w:tabs>
                <w:tab w:val="left" w:pos="-1080"/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E15E7" w:rsidRPr="00BE37A5" w:rsidRDefault="007E15E7" w:rsidP="00F52DB5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E15E7" w:rsidRPr="00BE37A5" w:rsidRDefault="007E15E7" w:rsidP="00F52DB5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________/Ченцова Л.Е./</w:t>
            </w:r>
          </w:p>
          <w:p w:rsidR="007E15E7" w:rsidRPr="00BE37A5" w:rsidRDefault="007E15E7" w:rsidP="00F52DB5">
            <w:pPr>
              <w:tabs>
                <w:tab w:val="left" w:pos="-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</w:p>
          <w:p w:rsidR="007E15E7" w:rsidRPr="00BE37A5" w:rsidRDefault="00B242B3" w:rsidP="007E15E7">
            <w:pPr>
              <w:tabs>
                <w:tab w:val="left" w:pos="-108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«____»____________2020</w:t>
            </w:r>
            <w:r w:rsidR="007E15E7"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E15E7" w:rsidRPr="00BE37A5" w:rsidRDefault="007E15E7" w:rsidP="007E15E7">
            <w:pPr>
              <w:tabs>
                <w:tab w:val="left" w:pos="-1080"/>
              </w:tabs>
              <w:spacing w:after="0" w:line="240" w:lineRule="auto"/>
              <w:ind w:left="37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5E7" w:rsidRPr="00BE37A5" w:rsidRDefault="007E15E7" w:rsidP="007E15E7">
      <w:pPr>
        <w:tabs>
          <w:tab w:val="left" w:pos="30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30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306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E15E7" w:rsidRPr="00BE37A5" w:rsidRDefault="006B59CA" w:rsidP="007E15E7">
      <w:pPr>
        <w:tabs>
          <w:tab w:val="left" w:pos="306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Р</w:t>
      </w:r>
      <w:r w:rsidR="007E15E7"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усский язык</w:t>
      </w:r>
    </w:p>
    <w:p w:rsidR="006B59CA" w:rsidRPr="00BE37A5" w:rsidRDefault="006B59CA" w:rsidP="007E15E7">
      <w:pPr>
        <w:tabs>
          <w:tab w:val="left" w:pos="306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область: Филология</w:t>
      </w:r>
    </w:p>
    <w:p w:rsidR="007E15E7" w:rsidRPr="00BE37A5" w:rsidRDefault="007E15E7" w:rsidP="007E15E7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начальное </w:t>
      </w:r>
      <w:r w:rsidR="00F52DB5"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7E15E7" w:rsidRPr="00BE37A5" w:rsidRDefault="007E15E7" w:rsidP="007E15E7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</w:t>
      </w:r>
    </w:p>
    <w:p w:rsidR="007E15E7" w:rsidRDefault="007E15E7" w:rsidP="007E15E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Симонова Татьяна Васильевна</w:t>
      </w:r>
    </w:p>
    <w:p w:rsidR="000269EF" w:rsidRPr="00BE37A5" w:rsidRDefault="000269EF" w:rsidP="007E15E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Любовь Васильевна</w:t>
      </w:r>
    </w:p>
    <w:p w:rsidR="007E15E7" w:rsidRPr="00BE37A5" w:rsidRDefault="007E15E7" w:rsidP="007E15E7">
      <w:pPr>
        <w:tabs>
          <w:tab w:val="left" w:pos="-720"/>
          <w:tab w:val="left" w:pos="336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Рассмотрено на заседании</w:t>
      </w:r>
    </w:p>
    <w:p w:rsidR="007E15E7" w:rsidRPr="00BE37A5" w:rsidRDefault="007E15E7" w:rsidP="007E15E7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педагогического совета</w:t>
      </w:r>
    </w:p>
    <w:p w:rsidR="007E15E7" w:rsidRPr="00BE37A5" w:rsidRDefault="007E15E7" w:rsidP="007E15E7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протокол № ____  </w:t>
      </w:r>
    </w:p>
    <w:p w:rsidR="007E15E7" w:rsidRPr="00BE37A5" w:rsidRDefault="00CD6DC6" w:rsidP="007E15E7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«___»___________2020</w:t>
      </w:r>
      <w:r w:rsidR="007E15E7"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</w:t>
      </w:r>
    </w:p>
    <w:p w:rsidR="007E15E7" w:rsidRPr="00BE37A5" w:rsidRDefault="007E15E7" w:rsidP="007E15E7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E7" w:rsidRPr="00BE37A5" w:rsidRDefault="007E15E7" w:rsidP="007E15E7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B5" w:rsidRPr="00BE37A5" w:rsidRDefault="00B242B3" w:rsidP="00635C74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p w:rsidR="00F52DB5" w:rsidRPr="00BE37A5" w:rsidRDefault="00F52DB5" w:rsidP="007E15E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A3F" w:rsidRPr="00BE37A5" w:rsidRDefault="00787A3F" w:rsidP="00787A3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169" w:rsidRPr="00B07169" w:rsidRDefault="00B07169" w:rsidP="0063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B07169" w:rsidRPr="00B07169" w:rsidRDefault="00B07169" w:rsidP="00B071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 1-4 КЛАССЫ</w:t>
      </w:r>
    </w:p>
    <w:p w:rsidR="003C315A" w:rsidRPr="003C315A" w:rsidRDefault="00B07169" w:rsidP="003C315A">
      <w:pPr>
        <w:spacing w:after="0" w:line="240" w:lineRule="auto"/>
        <w:ind w:firstLine="709"/>
        <w:rPr>
          <w:rFonts w:ascii="Times New Roman" w:eastAsia="Calibri" w:hAnsi="Times New Roman" w:cs="Times New Roman"/>
          <w:color w:val="1C1C1C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Рабочая программа по русскому языку для 1-4 классов разработана на </w:t>
      </w: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основе </w:t>
      </w:r>
      <w:proofErr w:type="gramStart"/>
      <w:r w:rsidRPr="00B071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требований </w:t>
      </w: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федерального компонента Государственного стандарта второго поколения начального общего образования начальной</w:t>
      </w:r>
      <w:proofErr w:type="gram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школы (2009г.), в соответствии с «Примерными программами по учебным предметам. Начальная школа»,  Концепции духовно-нравственного развития и воспитания, «Планируемыми результатами начального образования» и </w:t>
      </w:r>
      <w:r w:rsidRPr="00B071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авторской  программой В. П. </w:t>
      </w:r>
      <w:proofErr w:type="spellStart"/>
      <w:r w:rsidRPr="00B071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Канакиной</w:t>
      </w:r>
      <w:proofErr w:type="spellEnd"/>
      <w:r w:rsidRPr="00B071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, В. Г. Горецкого «Русский язык» 2011г.</w:t>
      </w:r>
    </w:p>
    <w:p w:rsidR="00C81A56" w:rsidRPr="00355648" w:rsidRDefault="00B07169" w:rsidP="00C81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 программа по русскому языку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 и возрастных особенностей младшихшкольников. В программе дается условное распределение учебныхчасов по крупным разделам курса. Рабочая  программа служит ориентиром для разработки тематического планирования  распределения учебного материала по годам обучения и отдельным темам.</w:t>
      </w:r>
      <w:r w:rsidR="00C81A56"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в начальной школе выделяется </w:t>
      </w:r>
      <w:r w:rsidR="00C81A56"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675ч</w:t>
      </w:r>
      <w:r w:rsidR="00C81A56" w:rsidRPr="00C81A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C81A56"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— 165 ч</w:t>
      </w:r>
      <w:r w:rsidR="00C81A56"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</w:t>
      </w:r>
      <w:r w:rsidR="00C81A56"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115 ч</w:t>
      </w:r>
      <w:r w:rsidR="00C81A56"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 w:rsidR="00C81A56"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50 ч</w:t>
      </w:r>
      <w:r w:rsidR="00C81A56"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>(10 учебных недель) — урокам русского языка.</w:t>
      </w:r>
    </w:p>
    <w:p w:rsidR="00C81A56" w:rsidRPr="00355648" w:rsidRDefault="00C81A56" w:rsidP="00C81A5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2—4 классах</w:t>
      </w:r>
      <w:r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русского языка отводится </w:t>
      </w:r>
      <w:r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81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ч</w:t>
      </w:r>
      <w:r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</w:t>
      </w:r>
      <w:r w:rsidRPr="00C8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81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C81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Pr="003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 каждом классе). </w:t>
      </w:r>
    </w:p>
    <w:p w:rsidR="00B07169" w:rsidRPr="00B07169" w:rsidRDefault="00B07169" w:rsidP="00C81A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календарно-тематическом планировании выделены часы на проведение повторительно-обобщающих уроков, уроков развития речи и т. п.,  которые  позволяют осуществить контроль знаний обучающихся в различных формах (тестовые задания, контрольные диктанты, контрольные списывания, словарные диктанты, контрольные работы).</w:t>
      </w:r>
    </w:p>
    <w:p w:rsidR="00B07169" w:rsidRPr="00B07169" w:rsidRDefault="00B07169" w:rsidP="00B07169">
      <w:p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Содержание рабочей программы рассчитано на 4 года обучения. Оно предусматривает обязательные контрольные работы и работы по развитию речи, направленные на освоение учащимися теории и практики этой учебной дисциплины. </w:t>
      </w:r>
    </w:p>
    <w:p w:rsidR="00B07169" w:rsidRPr="00B07169" w:rsidRDefault="00B07169" w:rsidP="00B07169">
      <w:p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Основными формами и средствами контроля  в начальной школе по русскому языку  являются диктанты, тесты, контрольные списывания, словарные диктанты, контрольные работы. </w:t>
      </w:r>
    </w:p>
    <w:p w:rsidR="00B07169" w:rsidRPr="00B07169" w:rsidRDefault="00B07169" w:rsidP="00B07169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УМК по данной авторской программе входят: 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1. </w:t>
      </w:r>
      <w:proofErr w:type="spellStart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Канакина</w:t>
      </w:r>
      <w:proofErr w:type="spell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В.П., Горецкий В.Г. и др. Русский язык. Рабочие программы. 1—4 классы.</w:t>
      </w:r>
    </w:p>
    <w:p w:rsidR="00B07169" w:rsidRPr="00B07169" w:rsidRDefault="00B07169" w:rsidP="00B07169">
      <w:pPr>
        <w:shd w:val="clear" w:color="auto" w:fill="FFFFFF"/>
        <w:spacing w:after="0" w:line="240" w:lineRule="auto"/>
        <w:ind w:left="10" w:right="10" w:firstLine="39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2.</w:t>
      </w:r>
      <w:r w:rsidRPr="00B0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Горецкий В.Г. и др. Азбука. 1 класс. Учебник для общеобразовательных учр</w:t>
      </w:r>
      <w:r w:rsidR="00C81A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еждений в 2Ч. </w:t>
      </w:r>
    </w:p>
    <w:p w:rsidR="00B07169" w:rsidRPr="00B07169" w:rsidRDefault="00B07169" w:rsidP="00B07169">
      <w:pPr>
        <w:shd w:val="clear" w:color="auto" w:fill="FFFFFF"/>
        <w:spacing w:after="0" w:line="240" w:lineRule="auto"/>
        <w:ind w:left="10" w:right="10" w:firstLine="39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B0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 Горецкий В.Г., Федосова Н.А. Пропись. В 4ча</w:t>
      </w:r>
      <w:r w:rsidR="00C81A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стях,  -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4.  Учебники для общеобразовательных учреждений: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Канакина</w:t>
      </w:r>
      <w:proofErr w:type="spell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В. П. , Горецкий В. Г.   Русский </w:t>
      </w:r>
      <w:r w:rsidR="00C81A5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язык 1класс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Канакина</w:t>
      </w:r>
      <w:proofErr w:type="spell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В. П. , Горецкий В</w:t>
      </w:r>
      <w:r w:rsidR="00C81A5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Г.  Русский язык 2 класс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Канакина</w:t>
      </w:r>
      <w:proofErr w:type="spell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В. П. , Горецкий В. </w:t>
      </w:r>
      <w:r w:rsidR="00C81A5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Г.   Русский язык 3 класс</w:t>
      </w:r>
    </w:p>
    <w:p w:rsidR="00B07169" w:rsidRPr="00B07169" w:rsidRDefault="00B07169" w:rsidP="00B071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Канакина</w:t>
      </w:r>
      <w:proofErr w:type="spellEnd"/>
      <w:r w:rsidRPr="00B071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В. П. , Горецкий В.</w:t>
      </w:r>
      <w:r w:rsidR="00C81A5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  Русский язык 4 класс</w:t>
      </w:r>
    </w:p>
    <w:p w:rsidR="00B07169" w:rsidRPr="00B07169" w:rsidRDefault="00B07169" w:rsidP="00B0716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2DB5" w:rsidRDefault="00F52DB5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B3" w:rsidRDefault="00B242B3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DC6" w:rsidRDefault="00CD6DC6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DC6" w:rsidRDefault="00CD6DC6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242B3" w:rsidRPr="00BE37A5" w:rsidRDefault="00B242B3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DB5" w:rsidRPr="00BE37A5" w:rsidRDefault="00F52DB5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планируемых результатов по обучению грамоте (обучение чтению) в 1 классе</w:t>
      </w:r>
    </w:p>
    <w:p w:rsidR="00355648" w:rsidRPr="00BE37A5" w:rsidRDefault="00355648" w:rsidP="0035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6"/>
        <w:gridCol w:w="3063"/>
        <w:gridCol w:w="3088"/>
        <w:gridCol w:w="3216"/>
        <w:gridCol w:w="3977"/>
      </w:tblGrid>
      <w:tr w:rsidR="00355648" w:rsidRPr="00BE37A5" w:rsidTr="00F52DB5">
        <w:tc>
          <w:tcPr>
            <w:tcW w:w="809" w:type="pct"/>
            <w:vMerge w:val="restar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962" w:type="pct"/>
            <w:vMerge w:val="restar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3229" w:type="pct"/>
            <w:gridSpan w:val="3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F52DB5">
        <w:tc>
          <w:tcPr>
            <w:tcW w:w="80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1249" w:type="pct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1.Добукварный период</w:t>
            </w:r>
          </w:p>
        </w:tc>
        <w:tc>
          <w:tcPr>
            <w:tcW w:w="962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устная и письменная. Предложение. Слово.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Слог. Звуки. Ударение.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 различие речи устной  (говорение, слушание) и речи письменной (письмо, чтение); предмет и слово, его называющее; гласные и согласные звуки; слог ударный и безударный.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Вычленять из звучащей речи предложения, делить их на слова.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количество предложений в звучащей речи.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предложения, фиксировать их в схеме.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порядок слов в предложении.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Делить слова на слоги.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количество слогов в слове.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Выделять ударный слог. Характеризовать особенности изученных гласных звуков и определять место изученной буквы на «ленте букв». </w:t>
            </w:r>
          </w:p>
        </w:tc>
        <w:tc>
          <w:tcPr>
            <w:tcW w:w="1249" w:type="pct"/>
            <w:vMerge w:val="restart"/>
          </w:tcPr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Регулятивные действия: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Принимать учебную задачу урока;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узнавать, называть и определять объекты в соответствии с окружающей действительностью.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Познавательные действия: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выделение  необходимой информации; выбор наиболее эффективных способов решения задач в зависимости от конкретных условий;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анализ, синтез; установление причинно - следственных связей;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знаково-символические средства и  применять и применять простейшие навыки письма.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осознанно и правильно строить свои сообщения, анализировать </w:t>
            </w: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Коммуникативные действия: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слушать и слышать;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взрослых; формулировать собственное мнение и позицию, формулировать свои затруднения.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действия: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чувство необходимости учения,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познавательная мотивация; интерес к новому.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следовать нормам здоровьесберегающего поведения, стабилизация эмоционального состояния для решения различных задач.</w:t>
            </w: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2.Букварный период</w:t>
            </w:r>
          </w:p>
        </w:tc>
        <w:tc>
          <w:tcPr>
            <w:tcW w:w="962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и буквы русского алфавита. 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месторасположение букв и звуков в «ленте букв» и русском алфавите.</w:t>
            </w: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3.Послебукварный период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русских поэтов и писателей.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деятельность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самостоятельно и под руководством учителя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тексту,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опорных слов,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главную мысль текста,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роли,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групповом проекте. 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планируемых результатов по обучению грамоте (обучение письму) в 1 классе</w:t>
      </w:r>
    </w:p>
    <w:p w:rsidR="00355648" w:rsidRPr="00BE37A5" w:rsidRDefault="00355648" w:rsidP="0035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6"/>
        <w:gridCol w:w="3063"/>
        <w:gridCol w:w="3088"/>
        <w:gridCol w:w="3216"/>
        <w:gridCol w:w="3977"/>
      </w:tblGrid>
      <w:tr w:rsidR="00355648" w:rsidRPr="00BE37A5" w:rsidTr="00F52DB5">
        <w:tc>
          <w:tcPr>
            <w:tcW w:w="809" w:type="pct"/>
            <w:vMerge w:val="restar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962" w:type="pct"/>
            <w:vMerge w:val="restar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3229" w:type="pct"/>
            <w:gridSpan w:val="3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F52DB5">
        <w:tc>
          <w:tcPr>
            <w:tcW w:w="80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1249" w:type="pct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1.Добукварный период</w:t>
            </w:r>
          </w:p>
        </w:tc>
        <w:tc>
          <w:tcPr>
            <w:tcW w:w="96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Рабочая строка. Линии рабочей строки. Письмо элементов; гласных букв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А,а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О,о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У,у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Э,э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«рабочей строки» и «межстрочного пространства», правописания элементов букв, заглавных и строчных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гласных букв.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Обводить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предметы по контуру.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графические элементы по заданному в прописи образцу: правильно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располагать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рабочей строке элементы букв,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соблюдать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интервал между графическими элементами, наклон.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Сравнивать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элементы письменных и печатных букв.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Писать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буквы в соответствии с образцом.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Читать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предложение,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его,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интонацию, грамотно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записывать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обозначая на письме границы предложения.</w:t>
            </w:r>
          </w:p>
        </w:tc>
        <w:tc>
          <w:tcPr>
            <w:tcW w:w="1249" w:type="pct"/>
            <w:vMerge w:val="restart"/>
          </w:tcPr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 действия: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учебную задачу урока.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Узнавать, называть и определять объекты в соответствии с окружающей действительностью.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действия: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 необходимой информации;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синтез; установление причинно - следственных связей;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и  применять и применять простейшие навыки письма.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правильно строить свои сообщения, анализировать информацию.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действия: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и слышать;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взрослых; формулировать собственное мнение и позицию,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 затруднения.</w:t>
            </w:r>
          </w:p>
          <w:p w:rsidR="00355648" w:rsidRPr="00BE37A5" w:rsidRDefault="00355648" w:rsidP="00F5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действия:</w:t>
            </w:r>
          </w:p>
          <w:p w:rsidR="00355648" w:rsidRPr="00BE37A5" w:rsidRDefault="00355648" w:rsidP="00F5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необходимости учения;</w:t>
            </w:r>
          </w:p>
          <w:p w:rsidR="00355648" w:rsidRPr="00BE37A5" w:rsidRDefault="00355648" w:rsidP="00F5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мотивация; интерес к новому.</w:t>
            </w:r>
          </w:p>
          <w:p w:rsidR="00355648" w:rsidRPr="00BE37A5" w:rsidRDefault="00355648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следовать нормам здоровьесберегающего поведения, стабилизация эмоционального состояния для решения различных задач.</w:t>
            </w: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2.Букварный период</w:t>
            </w:r>
          </w:p>
        </w:tc>
        <w:tc>
          <w:tcPr>
            <w:tcW w:w="962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и гласные буквы русского алфавита.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Знание правописания согласных и гласных букв русского алфавита, их соединения, границы слов и предложений.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355648" w:rsidRPr="00BE37A5" w:rsidRDefault="00355648" w:rsidP="003556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 изучаемой буквы и её соединения с другой буквой.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Писать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слоги, слова, предложения, используя приём комментирования.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Списывать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ошибок с письменного шрифта.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Грамотно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на письме все виды предложений.</w:t>
            </w:r>
          </w:p>
        </w:tc>
        <w:tc>
          <w:tcPr>
            <w:tcW w:w="124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809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3.Послебукварный период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ранее тем.</w:t>
            </w:r>
          </w:p>
        </w:tc>
        <w:tc>
          <w:tcPr>
            <w:tcW w:w="97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«рабочей строки» и «межстрочного пространства», правописания элементов букв, заглавных и строчных гласных букв.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Знание правописания согласных и гласных букв русского алфавита, их соединения, границы слов и предложений.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</w:tcPr>
          <w:p w:rsidR="00355648" w:rsidRPr="00BE37A5" w:rsidRDefault="00355648" w:rsidP="003556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Писать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слоги, слова, предложения, используя приём комментирования.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Списывать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ошибок слова и предложения с письменного шрифта.</w:t>
            </w:r>
          </w:p>
          <w:p w:rsidR="00355648" w:rsidRPr="00BE37A5" w:rsidRDefault="00355648" w:rsidP="003556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изученные буквы, слоги, слова, простые предложения</w:t>
            </w:r>
          </w:p>
          <w:p w:rsidR="00355648" w:rsidRPr="00BE37A5" w:rsidRDefault="00355648" w:rsidP="00355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Грамотно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на письме все виды предложений.</w:t>
            </w:r>
          </w:p>
        </w:tc>
        <w:tc>
          <w:tcPr>
            <w:tcW w:w="1249" w:type="pct"/>
            <w:vMerge/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планируемых результатов по русскому языку в 1 классе.</w:t>
      </w: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0"/>
        <w:gridCol w:w="3354"/>
        <w:gridCol w:w="3477"/>
        <w:gridCol w:w="3227"/>
        <w:gridCol w:w="3782"/>
      </w:tblGrid>
      <w:tr w:rsidR="00355648" w:rsidRPr="00BE37A5" w:rsidTr="006C35A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6C35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6C35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Язык и речь, их значение в жизни людей. Русский язык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родной язык русского народа.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устной и письменной речи.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устной и письменной речи.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одноклассниками при выполнении учебной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результаты выполненного задания: «Проверь себя»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</w:tr>
      <w:tr w:rsidR="00355648" w:rsidRPr="00BE37A5" w:rsidTr="006C35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Текст. Предложение. Диалог.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 (общее представление). Предложение как группа слов, выражающая законченную мысль. Диалог.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отличие текста от предложения. Правильное оформление предложения на письме. Распознавание диалога.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смысловой связи  между предложениями в тексте. Выбор подходящего заголовка</w:t>
            </w:r>
            <w:r w:rsidRPr="00BE37A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>.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предложений из речи. Установление связи слов в предложении. Выразительное чтение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по ролям. Наблюдение за постановкой знаков препинания в предложении и диалоге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результаты выполненного задания: «Проверь себя» и электронному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приложению к учебнику.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</w:tr>
      <w:tr w:rsidR="00355648" w:rsidRPr="00BE37A5" w:rsidTr="006C35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Слова, слова,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Вежливые слова.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 однозначные и многозначные (общее представление).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Слова, близкие и противоположные по значению.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понятия «слово»; «слово-действие», «слово-признак», «слово-предмет». Слова, имеющие одно или несколько значений.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Различать слова-названия предметов, признаков предметов, действий предметов по лексическому значению и вопросу.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Использоватьв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речи.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приобретать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опыт в их различении.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 при выполнении учебной задачи.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</w:t>
            </w:r>
          </w:p>
        </w:tc>
      </w:tr>
      <w:tr w:rsidR="00355648" w:rsidRPr="00BE37A5" w:rsidTr="006C35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Слово и слог. Ударение.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слог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Деление слов на слоги.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Перенос слов. Правила переноса слов. Ударение (общее представление)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слова от слога. Определение количества слогов в слове. Правила переноса слова по слогам и определения ударного слога в слове.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над слоговой структурой различных слов.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модели слов,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сопоставлять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их по количеству слогов и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по данным моделям.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Классифицировать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по количеству в них слогов.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Сравнивать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по возможности переноса слов с одной строки на другую.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Создание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сравнительных образов.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изменение значения слова в зависимости от ударения.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простейшие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слогоударные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модели слов.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 при выполнении учебной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</w:tc>
      </w:tr>
      <w:tr w:rsidR="00355648" w:rsidRPr="00BE37A5" w:rsidTr="006C35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Звуки и буквы.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Русский алфавит, или Азбука. Использование алфавита при работе со словарями. Ударные и безударные гласные звуки.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Буквы, обозначающие гласные звуки. 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названия букв в русском алфавите. Отличие гласных и согласных, 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мягких и твёрдых, парных и непарных, шипящих согласные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по их признакам. Определение ударного и безударного звука в слове. Проверка безударного гласного и парного согласного  в слове.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Распознавать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условные обозначения звуков речи.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Сопоставлять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звуковое и буквенное обозначения слова.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причины расхождения количества звуков.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качественную характеристику гласного звука: гласный ударный или безударный. 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Запоминать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написание непроверяемой буквы безударного гласного звука в словах.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Дифференцировать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гласные и согласные, твёрдые и  мягкие, звонкие и глухие согласные звуки.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Писать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с сочетаниями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работать с памяткой «Алфавит» и форзацем учебника, а также с памяткой в учебнике «Гласные звуки и буквы»;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находить незнакомые слова и определять их значение по толковому словарю;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использовать приём планирования учебных действий при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определениис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опорой на заданный алгоритм безударного и ударного гласного звука в слове; подборе проверочного слова;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использовать приёмы осмысленного чтения при работе с текстами.</w:t>
            </w:r>
          </w:p>
        </w:tc>
      </w:tr>
    </w:tbl>
    <w:p w:rsidR="00355648" w:rsidRPr="00BE37A5" w:rsidRDefault="00355648" w:rsidP="00E72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планируемых результатов по русскому языку во 2 классе.</w:t>
      </w: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8"/>
        <w:gridCol w:w="3362"/>
        <w:gridCol w:w="3499"/>
        <w:gridCol w:w="3359"/>
        <w:gridCol w:w="3512"/>
      </w:tblGrid>
      <w:tr w:rsidR="00355648" w:rsidRPr="00BE37A5" w:rsidTr="00F52DB5">
        <w:tc>
          <w:tcPr>
            <w:tcW w:w="687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1056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3257" w:type="pct"/>
            <w:gridSpan w:val="3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F52DB5">
        <w:tc>
          <w:tcPr>
            <w:tcW w:w="687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1103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1.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Наша речь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речи. Диалог и монолог. 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Отличать диалогическую речь от монологической, использовать в речи. </w:t>
            </w:r>
          </w:p>
        </w:tc>
        <w:tc>
          <w:tcPr>
            <w:tcW w:w="1103" w:type="pct"/>
            <w:vMerge w:val="restart"/>
          </w:tcPr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ученика на учет чужой точки зрения;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учебно-познавательного интерес к новым общим способам решения задач;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понимание причин успешности/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интерпретация информации;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представление информации;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получаемой информации;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осуществлять сравнение и выделять общее и различное.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моделировать, подводить под понятие;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взаимопроверки выполненной работы;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работы по цепочке;        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самоконтроль учебных действий и их результатов;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практической задачи  в познавательную;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Текст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Части текста.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Знать признаки текста. Тема и главная мысль текста. Заглавие.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1103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Предложение 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Члены предложения. 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1103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Слова, слова, слова…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Слово, как общее название предметов. Однозначные и многозначные, родственные и однокоренные слова.. Корень слов. Словесное и логическое ударение. Правила переноса. 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1103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5.Звуки и буквы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ЖИ-ШИ,ЧУ-ЩУ,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ЧТ,ЩН, НЧ, ЖИ-ШИ, ЧА-ЩА, ЧУ-ЩУ. Парные звонкие и глухие согласные.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ЧТ, ЩН, ЩТ, ЖИ-ШИ, ЧУ-ЩУ,ЧА-ЩА.</w:t>
            </w:r>
          </w:p>
        </w:tc>
        <w:tc>
          <w:tcPr>
            <w:tcW w:w="1103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6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Части речи.</w:t>
            </w:r>
          </w:p>
        </w:tc>
        <w:tc>
          <w:tcPr>
            <w:tcW w:w="105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 Глагол. Имя прилагательное. Местоимение. Текст-рассуждение, текст-описание, текст-повествование.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Предлоги. </w:t>
            </w:r>
          </w:p>
        </w:tc>
        <w:tc>
          <w:tcPr>
            <w:tcW w:w="1099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Одушевлённые и неодушевлённые, собственные и нарицательные  имена существительные. Число имён существительных.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1055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Распознавать имя существительное, имя прилагательное, глагол среди других частей речи. Различать одушевлённые и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других слов. Раздельно писать предлоги со словами.</w:t>
            </w:r>
          </w:p>
        </w:tc>
        <w:tc>
          <w:tcPr>
            <w:tcW w:w="1103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планируемых результатов по русскому языку в 3 классе.</w:t>
      </w: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3351"/>
        <w:gridCol w:w="3570"/>
        <w:gridCol w:w="3248"/>
        <w:gridCol w:w="3464"/>
      </w:tblGrid>
      <w:tr w:rsidR="00355648" w:rsidRPr="00BE37A5" w:rsidTr="00F52DB5">
        <w:tc>
          <w:tcPr>
            <w:tcW w:w="718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1052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3229" w:type="pct"/>
            <w:gridSpan w:val="3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F52DB5">
        <w:tc>
          <w:tcPr>
            <w:tcW w:w="718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108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F52DB5">
        <w:tc>
          <w:tcPr>
            <w:tcW w:w="71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Язык и речь.</w:t>
            </w:r>
          </w:p>
        </w:tc>
        <w:tc>
          <w:tcPr>
            <w:tcW w:w="105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речь и наш язык.</w:t>
            </w: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Речь и её назначение. Виды речи. 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Различать язык и речь. Составлять текст по рисунку. </w:t>
            </w:r>
          </w:p>
        </w:tc>
        <w:tc>
          <w:tcPr>
            <w:tcW w:w="1088" w:type="pct"/>
            <w:vMerge w:val="restart"/>
          </w:tcPr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школьников ориентироваться в социальных ролях и межличностных отношениях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ценностно-смысловой ориентации (наблюдательности, способности любить и ценить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мир, открывать для себя новое, удивительное  в привычном и обычном);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базовых эстетических ценностей (эстетических переживаний, эстетического вкуса, представления о красоте и целостности окружающего мира;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1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Текст. Предложение. Словосочетание.</w:t>
            </w:r>
          </w:p>
        </w:tc>
        <w:tc>
          <w:tcPr>
            <w:tcW w:w="105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      </w: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Распространённые и нераспространённые, простые и сложные предложения. Связь слов в словосочетании.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  <w:tc>
          <w:tcPr>
            <w:tcW w:w="1088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1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Слово в языке и речи.</w:t>
            </w:r>
          </w:p>
        </w:tc>
        <w:tc>
          <w:tcPr>
            <w:tcW w:w="105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Омонимы.  Слово и словосочетание. Фразеологизмы. Части речи (обобщённое и углублённое представление). Имя числительное. Однокоренные слова. Слово и слог, звуки и буквы.</w:t>
            </w: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Однозначные и многозначные слова, синонимы, антонимы, омонимы. Значение фразеологизмов. Понятие «имя числительное». Однокоренные слова. Правописание слов с ударными и безударными гласными в корне, с разделительным Ь.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объяснять их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значение.однокоренные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слова, выделять корень. Различать слово и слог, звук и букву. 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  <w:tc>
          <w:tcPr>
            <w:tcW w:w="1088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1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Состав слова.</w:t>
            </w:r>
          </w:p>
        </w:tc>
        <w:tc>
          <w:tcPr>
            <w:tcW w:w="105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слова. Окончание. Приставка. Суффикс. Обобщение знаний о составе слова. 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правописание предлогов и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приставок, суффиксов и приставок, слов с разделительным Ъ).</w:t>
            </w: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Однокоренные слова. Корень слова. Чередование согласных в корне. Сложные слова. Разбор слова по составу. Правила проверки слов с проверяемой безударной гласной, парными по звонкости –глухости согласными, непроизносимой согласной). Правописание приставок и предлогов.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  <w:tc>
          <w:tcPr>
            <w:tcW w:w="1088" w:type="pct"/>
            <w:vMerge w:val="restart"/>
          </w:tcPr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 устойчивая учебно-познавательной мотивация учения;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моральное сознание на конвенциональном уровне,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ориентироваться в корпусе учебных словарей, быстро находить  нужную словарную статью; 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ориентироваться в учебной книге: уметь читать язык условных обозначений;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нужный текст по страницам "Содержание" и "Оглавление";  быстро находить выделенный фрагмент текста, выделенные строчки и слова  на странице и развороте; 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специально выделенных разделах  нужную информацию; 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(на уроках развития речи): выделять в нем тему и основную мысль (идею, переживание);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синтез как составление целого из частей, самостоятельно достраивая и восполняя недостающие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компоненты;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несколькими  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учебных действий, полученного результата;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практической задачи  в познавательную;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разные мнения и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интересы и обосновывать собственную позицию;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относительность мнений и подходов к решению проблемы;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содействовать разрешению конфликтов на основе учёта интересов и позиций всех участников.</w:t>
            </w:r>
          </w:p>
        </w:tc>
      </w:tr>
      <w:tr w:rsidR="00355648" w:rsidRPr="00BE37A5" w:rsidTr="00F52DB5">
        <w:tc>
          <w:tcPr>
            <w:tcW w:w="718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Части речи.</w:t>
            </w:r>
          </w:p>
        </w:tc>
        <w:tc>
          <w:tcPr>
            <w:tcW w:w="1052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(углублённое представление, род, число, падеж). Имя прилагательное 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      </w:r>
          </w:p>
        </w:tc>
        <w:tc>
          <w:tcPr>
            <w:tcW w:w="1121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Одушевлённые и неодушевлённые, собственные и нарицательные имена существительные. Род, число, падеж имён существительных и прилагательных. Текст-описание. Личные местоимения 1,2,3 лица. Род, число, формы, времена глагола. Правописание НЕ с глаголами. </w:t>
            </w:r>
          </w:p>
        </w:tc>
        <w:tc>
          <w:tcPr>
            <w:tcW w:w="1020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  <w:tc>
          <w:tcPr>
            <w:tcW w:w="1088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5648" w:rsidRPr="00BE37A5" w:rsidRDefault="00355648" w:rsidP="0035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планируемых результатов по русскому языку в 4 классе.</w:t>
      </w:r>
    </w:p>
    <w:p w:rsidR="00355648" w:rsidRPr="00BE37A5" w:rsidRDefault="00355648" w:rsidP="0035564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8"/>
        <w:gridCol w:w="3222"/>
        <w:gridCol w:w="3461"/>
        <w:gridCol w:w="3139"/>
        <w:gridCol w:w="3700"/>
      </w:tblGrid>
      <w:tr w:rsidR="00355648" w:rsidRPr="00BE37A5" w:rsidTr="00F52DB5">
        <w:tc>
          <w:tcPr>
            <w:tcW w:w="753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1012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3235" w:type="pct"/>
            <w:gridSpan w:val="3"/>
          </w:tcPr>
          <w:p w:rsidR="00355648" w:rsidRPr="00BE37A5" w:rsidRDefault="00355648" w:rsidP="0035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355648" w:rsidRPr="00BE37A5" w:rsidTr="00F52DB5">
        <w:tc>
          <w:tcPr>
            <w:tcW w:w="753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1161" w:type="pct"/>
          </w:tcPr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Универсальные учебные </w:t>
            </w:r>
          </w:p>
          <w:p w:rsidR="00355648" w:rsidRPr="00BE37A5" w:rsidRDefault="00355648" w:rsidP="0035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действия</w:t>
            </w: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речь и наш язык. Текст.  Предложение. Обращение. Главные и второстепенные члены предложения. Основа предложения. Словосочетание. 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Диалогическая и монологическая речь. 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Различать речь устную и письменную речь. Определять тему и главную мысль текста, подбирать заголовок, выделять части текста, соблюдать нормы его построения. Составлять план. Сочинять рассказ в соответствии с выбранной темой. Находить в тексте предложения различные по цели высказывания и интонации. Находить обращение, выделять на письме. Разбирать предложение по членам.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Устанавливать связь слов в предложении.</w:t>
            </w:r>
          </w:p>
        </w:tc>
        <w:tc>
          <w:tcPr>
            <w:tcW w:w="1161" w:type="pct"/>
            <w:vMerge w:val="restar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школьников ориентироваться в социальных ролях и межличностных отношениях;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ценностно-смысловой ориентации (способности ценить мир природы и человеческих отношений), обсуждать нравственные и ценностные проблемы;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базовых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историко-культурных представлений и гражданской идентичности школьников, способность радоваться красоте мира природы, ощущение причастности к истории и культуре своей страны;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базовых эстетических ценностей (эстетических переживаний, эстетического вкуса, представления о красоте и целостности окружающего мира);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нравственных и эстетических переживаний;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на здоровый образ жизни и реализации её в реальном поведении и поступках;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 адаптации в динамично изменяющемся мире.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учебным текстом, выделять информацию, ориентироваться в текущей  учебной книге и в других книгах комплекта; в корпусе учебных словарей: уметь находить нужную информацию и использовать ее в разных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целях;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разными  видами информации (представленными в текстовой форме, в виде таблиц, правил, моделей и схем, дидактических иллюстраций);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синтез как составление целого из частей, самостоятельно достраивая и восполняя недостающие компоненты; осуществлять сравнение,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классификацию, строить логическое рассуждение, включающее установление причинно-следственных связей.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вдвоем, в малой группе, в большой группе и разные социальные роли (ведущего и исполнителя);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корректно критиковать альтернативную позицию; 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весь наработанный инструментарий для подтверждения собственной точки зрения (словари, таблицы,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правила, языковые модели и схемы);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относительность мнений и подходов к решению проблемы;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5648" w:rsidRPr="00BE37A5" w:rsidRDefault="00355648" w:rsidP="0035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Регулятивный: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контроль хода выполнения работы и полученного результата;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проверкой работы соседа по парте или с выполнением работы над ошибками,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практическую задачу в познавательную;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355648" w:rsidRPr="00BE37A5" w:rsidRDefault="00355648" w:rsidP="00F5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Предложение.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предложения. Простые и сложные предложения. 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Признаки и типы текстов. Виды предложений по цели высказывания. Знаки препинания в конце предложения. Нахождение обращения в предложении, знаки препинания в предложениях с обращением. Связь слов в предложении и словосочетании. Предложения распространённые и нераспространённые. Разбор предложения по членам предложения. Связь однородных членов в предложении, знаки препинания. Простые и сложные предложения.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Распознавать и находить предложения с однородными членами. Составлять предложения с однородными членами без союзов с союзами (а, и, но). Сравнивать, составлять  и различать простые и сложные предложения.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Слово в языке и речи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Состав слова(значимые части слова, правописание согласных и гласных в значимых частях слова. Части речи (повторение и углубление представлений о частях речи, наречие). Правописание Ъ и Ь разделительных знаков).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Корень, суффикс, приставка, окончание. Однокоренные слова. Образование однокоренных слов. Правописание слов с безударной гласной, парными по звонкости и глухости и непроизносимыми согласными. Правописание разделительных Ъ и Ь. Части речи самостоятельные и служебные. Наречие. 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Распознавать многозначные слова, синонимы, омонимы, антонимы, слова в переносном значении. Подбирать синонимы, омонимы, антонимы.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Различать однокоренные слова и формы одного слова. Разбирать слова по составу. Устанавливать в словах наличие изученных орфограмм, обосновывать их написание. Работать с орфографическим словарём.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Различать и классифицировать изученные части речи.</w:t>
            </w:r>
          </w:p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Находить в тексте наречия и классифицировать их по вопросам.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Имя существительное.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падежам. Три склонения имён существительных. Правописание безударных падежных окончаний и мён существительных в единственном и множественном числе.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Изменение существительных по падежам. 1,2,3 склонение имён существительных, правописание падежных окончаний в единственном и множественном числе. 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Различать имена существительные, изменять по падежам, определять принадлежность существительных к данному склонению. Определять способ проверки безударных падежных окончаний в единственном и множественном числе.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Имя прилагательное. 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представлений об имени прилагательном. Изменение по падежам имён прилагательных. Правописание падежных окончаний имён прилагательных. Склонение имён прилагательных мужского и среднего рода в единственном и множественном числе.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Род и число имён прилагательных. Изменение имён прилагательных по падежам, правописание падежных окончаний. Склонение имён прилагательных в единственном  и множественном числе. 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Находить  имена прилагательные в тексте. Определять род, число падеж имён прилагательных. Правильно писать родовые окончания имён прилагательных.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Личные местоимения. 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углубление представлений о личном местоимении. Изменение по падежам личных местоимений. Правописание местоимений. 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Личные местоимения 1,2,3 лица в единственном и множественном числе. Склонение личных местоимений, окончания косвенных форм, раздельное написание с предлогами.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Распознавать местоимения среди других частей речи. Определять лицо, род, число местоимений. Различать начальную и косвенную форму личных местоимений.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Глагол.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углубление представлений о глаголе как части речи. Неопределённая форма глагола. Спряжение глаголов. Правописание 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с безударными личными окончаниями. Правописание глаголов в прошедшем времени.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Изменение глаголов по временам. Неопределённая форма глагола. Спряжение глаголов. Безударные личные окончания глаголов.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Правописание глаголов в прошедшем времени.</w:t>
            </w: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Распознавать глаголы среди других частей речи. Определять изученные грамматические признаки глаголов (число, время,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роль в предложении). Различать неопределённую форму глагола. Образовывать глаголы при помощи приставок и суффиксов. Изменять глаголы по лицам и числам.</w:t>
            </w: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55648" w:rsidRPr="00BE37A5" w:rsidTr="00F52DB5">
        <w:tc>
          <w:tcPr>
            <w:tcW w:w="753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Повторение</w:t>
            </w: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год.</w:t>
            </w:r>
          </w:p>
        </w:tc>
        <w:tc>
          <w:tcPr>
            <w:tcW w:w="1087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vMerge/>
          </w:tcPr>
          <w:p w:rsidR="00355648" w:rsidRPr="00BE37A5" w:rsidRDefault="00355648" w:rsidP="0035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E72026" w:rsidRDefault="00E72026" w:rsidP="00E720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25C" w:rsidRDefault="0063125C" w:rsidP="00E720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25C" w:rsidRPr="00BE37A5" w:rsidRDefault="0063125C" w:rsidP="0063125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3125C" w:rsidRPr="00BE37A5" w:rsidRDefault="0063125C" w:rsidP="0063125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5C" w:rsidRPr="00BE37A5" w:rsidRDefault="0063125C" w:rsidP="0063125C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BE37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5C" w:rsidRPr="00BE37A5" w:rsidRDefault="0063125C" w:rsidP="0063125C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 грамоте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proofErr w:type="gram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63125C" w:rsidRPr="00BE37A5" w:rsidRDefault="0063125C" w:rsidP="006312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63125C" w:rsidRPr="00BE37A5" w:rsidRDefault="0063125C" w:rsidP="0063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BE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</w:t>
      </w:r>
    </w:p>
    <w:p w:rsidR="0063125C" w:rsidRPr="00BE37A5" w:rsidRDefault="0063125C" w:rsidP="0063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5C" w:rsidRDefault="0063125C" w:rsidP="00E720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25C" w:rsidRPr="00BE37A5" w:rsidRDefault="0063125C" w:rsidP="00E720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31A" w:rsidRPr="00BE37A5" w:rsidRDefault="007F231A" w:rsidP="00F52D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A5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836"/>
        <w:gridCol w:w="3709"/>
        <w:gridCol w:w="2879"/>
        <w:gridCol w:w="2488"/>
        <w:gridCol w:w="1228"/>
        <w:gridCol w:w="1064"/>
        <w:gridCol w:w="1064"/>
        <w:gridCol w:w="2516"/>
      </w:tblGrid>
      <w:tr w:rsidR="007F231A" w:rsidRPr="00BE37A5" w:rsidTr="00F52DB5">
        <w:trPr>
          <w:trHeight w:val="328"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5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231A" w:rsidRPr="00BE37A5" w:rsidTr="00F52DB5">
        <w:trPr>
          <w:trHeight w:val="338"/>
        </w:trPr>
        <w:tc>
          <w:tcPr>
            <w:tcW w:w="2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BE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грамоте (письмо)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F231A" w:rsidRPr="00BE37A5" w:rsidTr="00F52DB5">
        <w:trPr>
          <w:trHeight w:val="348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31A" w:rsidRPr="00BE37A5" w:rsidRDefault="007F231A" w:rsidP="007F23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F52DB5" w:rsidRPr="00BE37A5" w:rsidRDefault="00F52DB5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DB5" w:rsidRPr="00BE37A5" w:rsidRDefault="00F52DB5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DB5" w:rsidRPr="00BE37A5" w:rsidRDefault="00F52DB5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DB5" w:rsidRPr="00BE37A5" w:rsidRDefault="00F52DB5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31A" w:rsidRPr="00BE37A5" w:rsidRDefault="007F231A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7F231A" w:rsidRPr="00BE37A5" w:rsidRDefault="007F231A" w:rsidP="00F52D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F231A" w:rsidRPr="00BE37A5" w:rsidRDefault="007F231A" w:rsidP="007F23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 xml:space="preserve">       Обучение письму</w:t>
      </w:r>
    </w:p>
    <w:tbl>
      <w:tblPr>
        <w:tblW w:w="13275" w:type="dxa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066"/>
        <w:gridCol w:w="8358"/>
      </w:tblGrid>
      <w:tr w:rsidR="007F231A" w:rsidRPr="00BE37A5" w:rsidTr="00F52DB5">
        <w:trPr>
          <w:cantSplit/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7F231A" w:rsidRPr="00BE37A5" w:rsidTr="00F52DB5">
        <w:trPr>
          <w:cantSplit/>
          <w:trHeight w:val="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31A" w:rsidRPr="00BE37A5" w:rsidTr="00F52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7F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  <w:p w:rsidR="007F231A" w:rsidRPr="00BE37A5" w:rsidRDefault="007F231A" w:rsidP="007F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F231A" w:rsidRPr="00BE37A5" w:rsidTr="00F52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F231A" w:rsidRPr="00BE37A5" w:rsidTr="00F52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7F231A" w:rsidRPr="00BE37A5" w:rsidTr="00F52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7F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7F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</w:tbl>
    <w:p w:rsidR="00083894" w:rsidRPr="00BE37A5" w:rsidRDefault="00083894" w:rsidP="007F231A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31A" w:rsidRPr="00BE37A5" w:rsidRDefault="007F231A" w:rsidP="007F231A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W w:w="13530" w:type="dxa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510"/>
        <w:gridCol w:w="8360"/>
      </w:tblGrid>
      <w:tr w:rsidR="007F231A" w:rsidRPr="00BE37A5" w:rsidTr="00F52DB5">
        <w:trPr>
          <w:cantSplit/>
          <w:trHeight w:val="2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7F231A" w:rsidRPr="00BE37A5" w:rsidTr="00F52DB5">
        <w:trPr>
          <w:cantSplit/>
          <w:trHeight w:val="4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31A" w:rsidRPr="00BE37A5" w:rsidTr="00F52D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7F231A" w:rsidRPr="00BE37A5" w:rsidTr="00F52D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7F231A" w:rsidRPr="00BE37A5" w:rsidTr="00F52D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</w:tr>
      <w:tr w:rsidR="007F231A" w:rsidRPr="00BE37A5" w:rsidTr="00F52DB5">
        <w:trPr>
          <w:trHeight w:val="3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Слово, слог ударение 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</w:tr>
      <w:tr w:rsidR="007F231A" w:rsidRPr="00BE37A5" w:rsidTr="00F52DB5">
        <w:trPr>
          <w:trHeight w:val="3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34ч</w:t>
            </w:r>
          </w:p>
        </w:tc>
      </w:tr>
      <w:tr w:rsidR="007F231A" w:rsidRPr="00BE37A5" w:rsidTr="00F52D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E37A5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F231A" w:rsidRPr="00BE37A5" w:rsidTr="00F52D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7F231A" w:rsidRPr="00BE37A5" w:rsidRDefault="007F231A" w:rsidP="00F52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231A" w:rsidRPr="00BE37A5" w:rsidRDefault="007F231A" w:rsidP="00F52D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677"/>
        <w:gridCol w:w="8291"/>
      </w:tblGrid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Наша речь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Текст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Слова, слова, слова…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F231A" w:rsidRPr="00BE37A5" w:rsidTr="00F52D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Звуки  и  буквы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F231A" w:rsidRPr="00BE37A5" w:rsidTr="00F52DB5">
        <w:trPr>
          <w:trHeight w:val="2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 речи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7F231A" w:rsidRPr="00BE37A5" w:rsidTr="00F52D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Повторение изученного за год      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16</w:t>
            </w:r>
          </w:p>
        </w:tc>
      </w:tr>
      <w:tr w:rsidR="007F231A" w:rsidRPr="00BE37A5" w:rsidTr="00F52DB5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ab/>
              <w:t>Итого: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170 часов</w:t>
            </w:r>
          </w:p>
        </w:tc>
      </w:tr>
    </w:tbl>
    <w:p w:rsidR="007F231A" w:rsidRPr="00BE37A5" w:rsidRDefault="007F231A" w:rsidP="00F52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083894" w:rsidRPr="00BE37A5" w:rsidRDefault="00083894" w:rsidP="00F5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7F231A" w:rsidRPr="00BE37A5" w:rsidRDefault="007F231A" w:rsidP="00F5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7A5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 3 класс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3740"/>
        <w:gridCol w:w="8360"/>
      </w:tblGrid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7F231A" w:rsidRPr="00BE37A5" w:rsidTr="00F52DB5">
        <w:trPr>
          <w:trHeight w:val="19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F231A" w:rsidRPr="00BE37A5" w:rsidTr="00F52DB5">
        <w:trPr>
          <w:trHeight w:val="3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частей речи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231A" w:rsidRPr="00BE37A5" w:rsidTr="00F52DB5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7F231A" w:rsidRPr="00BE37A5" w:rsidRDefault="007F231A" w:rsidP="00F52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31A" w:rsidRPr="00BE37A5" w:rsidRDefault="007F231A" w:rsidP="00F52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7A5">
        <w:rPr>
          <w:rFonts w:ascii="Times New Roman" w:eastAsia="Calibri" w:hAnsi="Times New Roman" w:cs="Times New Roman"/>
          <w:b/>
          <w:sz w:val="24"/>
          <w:szCs w:val="24"/>
        </w:rPr>
        <w:t xml:space="preserve">    4 класс</w:t>
      </w:r>
    </w:p>
    <w:tbl>
      <w:tblPr>
        <w:tblpPr w:leftFromText="180" w:rightFromText="180" w:vertAnchor="text" w:horzAnchor="margin" w:tblpXSpec="center" w:tblpY="110"/>
        <w:tblW w:w="1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3411"/>
        <w:gridCol w:w="8768"/>
      </w:tblGrid>
      <w:tr w:rsidR="007F231A" w:rsidRPr="00BE37A5" w:rsidTr="00F52DB5">
        <w:trPr>
          <w:cantSplit/>
          <w:trHeight w:val="28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7F231A" w:rsidRPr="00BE37A5" w:rsidRDefault="007F231A" w:rsidP="00F5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7F231A" w:rsidRPr="00BE37A5" w:rsidTr="00F52DB5">
        <w:trPr>
          <w:cantSplit/>
          <w:trHeight w:val="276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1A" w:rsidRPr="00BE37A5" w:rsidRDefault="007F231A" w:rsidP="00F5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31A" w:rsidRPr="00BE37A5" w:rsidTr="00F52DB5">
        <w:trPr>
          <w:trHeight w:val="17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Повторение.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F231A" w:rsidRPr="00BE37A5" w:rsidTr="00F52DB5">
        <w:trPr>
          <w:trHeight w:val="9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Предложение.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i/>
                <w:iCs/>
                <w:spacing w:val="30"/>
                <w:sz w:val="24"/>
                <w:szCs w:val="24"/>
              </w:rPr>
              <w:t>Местоимение.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F231A" w:rsidRPr="00BE37A5" w:rsidTr="00F52DB5">
        <w:trPr>
          <w:trHeight w:val="28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31A" w:rsidRPr="00BE37A5" w:rsidTr="00F52DB5">
        <w:trPr>
          <w:trHeight w:val="29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A" w:rsidRPr="00BE37A5" w:rsidRDefault="007F231A" w:rsidP="00F5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A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7F231A" w:rsidRPr="00BE37A5" w:rsidRDefault="007F231A" w:rsidP="007F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7F231A" w:rsidRPr="00BE37A5" w:rsidRDefault="007F231A" w:rsidP="007F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7F231A" w:rsidRPr="00BE37A5" w:rsidRDefault="007F231A" w:rsidP="007F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7F231A" w:rsidRPr="00BE37A5" w:rsidRDefault="007F231A" w:rsidP="007F2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894" w:rsidRPr="00BE37A5" w:rsidRDefault="00083894" w:rsidP="000838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5648" w:rsidRPr="00BE37A5" w:rsidRDefault="00355648" w:rsidP="003556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25C" w:rsidRDefault="0063125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3125C" w:rsidRPr="00BE37A5" w:rsidRDefault="0063125C">
      <w:pPr>
        <w:rPr>
          <w:rFonts w:ascii="Times New Roman" w:hAnsi="Times New Roman" w:cs="Times New Roman"/>
          <w:sz w:val="24"/>
          <w:szCs w:val="24"/>
        </w:rPr>
      </w:pPr>
    </w:p>
    <w:sectPr w:rsidR="0063125C" w:rsidRPr="00BE37A5" w:rsidSect="00F52D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D"/>
    <w:multiLevelType w:val="singleLevel"/>
    <w:tmpl w:val="0000000D"/>
    <w:name w:val="WW8Num3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48"/>
    <w:rsid w:val="000269EF"/>
    <w:rsid w:val="00083894"/>
    <w:rsid w:val="002B2E89"/>
    <w:rsid w:val="0031026A"/>
    <w:rsid w:val="00341A49"/>
    <w:rsid w:val="00355648"/>
    <w:rsid w:val="003C315A"/>
    <w:rsid w:val="0063125C"/>
    <w:rsid w:val="00635C74"/>
    <w:rsid w:val="00644084"/>
    <w:rsid w:val="006B59CA"/>
    <w:rsid w:val="006C35A4"/>
    <w:rsid w:val="00787A3F"/>
    <w:rsid w:val="007E15E7"/>
    <w:rsid w:val="007F231A"/>
    <w:rsid w:val="00857320"/>
    <w:rsid w:val="008729C0"/>
    <w:rsid w:val="00A20873"/>
    <w:rsid w:val="00B07169"/>
    <w:rsid w:val="00B242B3"/>
    <w:rsid w:val="00BE37A5"/>
    <w:rsid w:val="00C613A0"/>
    <w:rsid w:val="00C81A56"/>
    <w:rsid w:val="00CD6DC6"/>
    <w:rsid w:val="00D4258C"/>
    <w:rsid w:val="00E72026"/>
    <w:rsid w:val="00F52DB5"/>
    <w:rsid w:val="00F8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BA"/>
  </w:style>
  <w:style w:type="paragraph" w:styleId="1">
    <w:name w:val="heading 1"/>
    <w:basedOn w:val="a"/>
    <w:next w:val="a"/>
    <w:link w:val="10"/>
    <w:qFormat/>
    <w:rsid w:val="003556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556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556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556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556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3556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55648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paragraph" w:styleId="8">
    <w:name w:val="heading 8"/>
    <w:basedOn w:val="a"/>
    <w:next w:val="a"/>
    <w:link w:val="80"/>
    <w:uiPriority w:val="99"/>
    <w:qFormat/>
    <w:rsid w:val="00355648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5564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64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35564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355648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35564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355648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355648"/>
    <w:rPr>
      <w:rFonts w:ascii="Times New Roman" w:eastAsia="Times New Roman" w:hAnsi="Times New Roman" w:cs="Times New Roman"/>
      <w:color w:val="000000"/>
      <w:spacing w:val="1"/>
      <w:sz w:val="28"/>
      <w:szCs w:val="24"/>
    </w:rPr>
  </w:style>
  <w:style w:type="numbering" w:customStyle="1" w:styleId="11">
    <w:name w:val="Нет списка1"/>
    <w:next w:val="a2"/>
    <w:semiHidden/>
    <w:rsid w:val="00355648"/>
  </w:style>
  <w:style w:type="paragraph" w:styleId="a3">
    <w:name w:val="Title"/>
    <w:basedOn w:val="a"/>
    <w:link w:val="a4"/>
    <w:uiPriority w:val="99"/>
    <w:qFormat/>
    <w:rsid w:val="003556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355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3556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rsid w:val="003556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564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iPriority w:val="99"/>
    <w:rsid w:val="0035564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5648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31">
    <w:name w:val="Body Text 3"/>
    <w:basedOn w:val="a"/>
    <w:link w:val="32"/>
    <w:uiPriority w:val="99"/>
    <w:rsid w:val="0035564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35564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</w:rPr>
  </w:style>
  <w:style w:type="paragraph" w:styleId="a9">
    <w:name w:val="Subtitle"/>
    <w:basedOn w:val="a"/>
    <w:link w:val="aa"/>
    <w:qFormat/>
    <w:rsid w:val="003556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55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5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5564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355648"/>
  </w:style>
  <w:style w:type="paragraph" w:styleId="ae">
    <w:name w:val="Normal (Web)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rsid w:val="00355648"/>
    <w:rPr>
      <w:vertAlign w:val="superscript"/>
    </w:rPr>
  </w:style>
  <w:style w:type="paragraph" w:styleId="af0">
    <w:name w:val="footnote text"/>
    <w:basedOn w:val="a"/>
    <w:link w:val="af1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3556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2">
    <w:name w:val="Table Grid 1"/>
    <w:basedOn w:val="a1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355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5564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endnote text"/>
    <w:basedOn w:val="a"/>
    <w:link w:val="af5"/>
    <w:semiHidden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3556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355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355648"/>
  </w:style>
  <w:style w:type="numbering" w:customStyle="1" w:styleId="111">
    <w:name w:val="Нет списка111"/>
    <w:next w:val="a2"/>
    <w:uiPriority w:val="99"/>
    <w:semiHidden/>
    <w:unhideWhenUsed/>
    <w:rsid w:val="00355648"/>
  </w:style>
  <w:style w:type="paragraph" w:customStyle="1" w:styleId="Zag2">
    <w:name w:val="Zag_2"/>
    <w:basedOn w:val="a"/>
    <w:uiPriority w:val="99"/>
    <w:rsid w:val="003556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355648"/>
  </w:style>
  <w:style w:type="character" w:customStyle="1" w:styleId="14">
    <w:name w:val="Название Знак1"/>
    <w:rsid w:val="003556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5">
    <w:name w:val="Сетка таблицы1"/>
    <w:basedOn w:val="a1"/>
    <w:next w:val="af6"/>
    <w:uiPriority w:val="99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5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556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33">
    <w:name w:val="Body Text Indent 3"/>
    <w:basedOn w:val="a"/>
    <w:link w:val="34"/>
    <w:uiPriority w:val="99"/>
    <w:unhideWhenUsed/>
    <w:rsid w:val="003556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5564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List Paragraph"/>
    <w:basedOn w:val="a"/>
    <w:qFormat/>
    <w:rsid w:val="003556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355648"/>
    <w:rPr>
      <w:i/>
      <w:iCs/>
    </w:rPr>
  </w:style>
  <w:style w:type="character" w:customStyle="1" w:styleId="TitleChar">
    <w:name w:val="Title Char"/>
    <w:uiPriority w:val="99"/>
    <w:locked/>
    <w:rsid w:val="00355648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55648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qFormat/>
    <w:rsid w:val="00355648"/>
    <w:rPr>
      <w:rFonts w:cs="Times New Roman"/>
      <w:b/>
      <w:bCs/>
    </w:rPr>
  </w:style>
  <w:style w:type="paragraph" w:customStyle="1" w:styleId="16">
    <w:name w:val="Стиль1"/>
    <w:basedOn w:val="a"/>
    <w:autoRedefine/>
    <w:rsid w:val="00355648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55648"/>
  </w:style>
  <w:style w:type="character" w:customStyle="1" w:styleId="WW8Num2z0">
    <w:name w:val="WW8Num2z0"/>
    <w:rsid w:val="00355648"/>
    <w:rPr>
      <w:rFonts w:ascii="Times New Roman" w:hAnsi="Times New Roman"/>
    </w:rPr>
  </w:style>
  <w:style w:type="character" w:customStyle="1" w:styleId="WW8Num3z0">
    <w:name w:val="WW8Num3z0"/>
    <w:rsid w:val="00355648"/>
    <w:rPr>
      <w:rFonts w:ascii="Times New Roman" w:hAnsi="Times New Roman"/>
    </w:rPr>
  </w:style>
  <w:style w:type="character" w:customStyle="1" w:styleId="WW8Num4z0">
    <w:name w:val="WW8Num4z0"/>
    <w:rsid w:val="00355648"/>
    <w:rPr>
      <w:rFonts w:ascii="Symbol" w:hAnsi="Symbol"/>
    </w:rPr>
  </w:style>
  <w:style w:type="character" w:customStyle="1" w:styleId="WW8Num5z0">
    <w:name w:val="WW8Num5z0"/>
    <w:rsid w:val="00355648"/>
    <w:rPr>
      <w:rFonts w:ascii="Wingdings" w:hAnsi="Wingdings"/>
    </w:rPr>
  </w:style>
  <w:style w:type="character" w:customStyle="1" w:styleId="WW8Num5z1">
    <w:name w:val="WW8Num5z1"/>
    <w:rsid w:val="00355648"/>
    <w:rPr>
      <w:rFonts w:ascii="Courier New" w:hAnsi="Courier New" w:cs="Courier New"/>
    </w:rPr>
  </w:style>
  <w:style w:type="character" w:customStyle="1" w:styleId="WW8Num5z3">
    <w:name w:val="WW8Num5z3"/>
    <w:rsid w:val="00355648"/>
    <w:rPr>
      <w:rFonts w:ascii="Symbol" w:hAnsi="Symbol"/>
    </w:rPr>
  </w:style>
  <w:style w:type="character" w:customStyle="1" w:styleId="WW8Num6z0">
    <w:name w:val="WW8Num6z0"/>
    <w:rsid w:val="00355648"/>
    <w:rPr>
      <w:rFonts w:ascii="Wingdings" w:hAnsi="Wingdings"/>
    </w:rPr>
  </w:style>
  <w:style w:type="character" w:customStyle="1" w:styleId="WW8Num6z1">
    <w:name w:val="WW8Num6z1"/>
    <w:rsid w:val="00355648"/>
    <w:rPr>
      <w:rFonts w:ascii="Courier New" w:hAnsi="Courier New" w:cs="Courier New"/>
    </w:rPr>
  </w:style>
  <w:style w:type="character" w:customStyle="1" w:styleId="WW8Num6z3">
    <w:name w:val="WW8Num6z3"/>
    <w:rsid w:val="00355648"/>
    <w:rPr>
      <w:rFonts w:ascii="Symbol" w:hAnsi="Symbol"/>
    </w:rPr>
  </w:style>
  <w:style w:type="character" w:customStyle="1" w:styleId="WW8Num8z0">
    <w:name w:val="WW8Num8z0"/>
    <w:rsid w:val="00355648"/>
    <w:rPr>
      <w:rFonts w:ascii="Wingdings" w:hAnsi="Wingdings"/>
    </w:rPr>
  </w:style>
  <w:style w:type="character" w:customStyle="1" w:styleId="WW8Num8z1">
    <w:name w:val="WW8Num8z1"/>
    <w:rsid w:val="00355648"/>
    <w:rPr>
      <w:rFonts w:ascii="Courier New" w:hAnsi="Courier New" w:cs="Courier New"/>
    </w:rPr>
  </w:style>
  <w:style w:type="character" w:customStyle="1" w:styleId="WW8Num8z3">
    <w:name w:val="WW8Num8z3"/>
    <w:rsid w:val="00355648"/>
    <w:rPr>
      <w:rFonts w:ascii="Symbol" w:hAnsi="Symbol"/>
    </w:rPr>
  </w:style>
  <w:style w:type="character" w:customStyle="1" w:styleId="WW8Num9z0">
    <w:name w:val="WW8Num9z0"/>
    <w:rsid w:val="00355648"/>
    <w:rPr>
      <w:rFonts w:ascii="Wingdings" w:hAnsi="Wingdings"/>
    </w:rPr>
  </w:style>
  <w:style w:type="character" w:customStyle="1" w:styleId="WW8Num9z1">
    <w:name w:val="WW8Num9z1"/>
    <w:rsid w:val="00355648"/>
    <w:rPr>
      <w:rFonts w:ascii="Courier New" w:hAnsi="Courier New" w:cs="Courier New"/>
    </w:rPr>
  </w:style>
  <w:style w:type="character" w:customStyle="1" w:styleId="WW8Num9z3">
    <w:name w:val="WW8Num9z3"/>
    <w:rsid w:val="00355648"/>
    <w:rPr>
      <w:rFonts w:ascii="Symbol" w:hAnsi="Symbol"/>
    </w:rPr>
  </w:style>
  <w:style w:type="character" w:customStyle="1" w:styleId="WW8Num10z0">
    <w:name w:val="WW8Num10z0"/>
    <w:rsid w:val="00355648"/>
    <w:rPr>
      <w:rFonts w:ascii="Wingdings" w:hAnsi="Wingdings"/>
    </w:rPr>
  </w:style>
  <w:style w:type="character" w:customStyle="1" w:styleId="WW8Num10z1">
    <w:name w:val="WW8Num10z1"/>
    <w:rsid w:val="00355648"/>
    <w:rPr>
      <w:rFonts w:ascii="Courier New" w:hAnsi="Courier New" w:cs="Courier New"/>
    </w:rPr>
  </w:style>
  <w:style w:type="character" w:customStyle="1" w:styleId="WW8Num10z3">
    <w:name w:val="WW8Num10z3"/>
    <w:rsid w:val="00355648"/>
    <w:rPr>
      <w:rFonts w:ascii="Symbol" w:hAnsi="Symbol"/>
    </w:rPr>
  </w:style>
  <w:style w:type="character" w:customStyle="1" w:styleId="WW8Num12z0">
    <w:name w:val="WW8Num12z0"/>
    <w:rsid w:val="00355648"/>
    <w:rPr>
      <w:rFonts w:ascii="Symbol" w:hAnsi="Symbol"/>
    </w:rPr>
  </w:style>
  <w:style w:type="character" w:customStyle="1" w:styleId="WW8Num12z1">
    <w:name w:val="WW8Num12z1"/>
    <w:rsid w:val="00355648"/>
    <w:rPr>
      <w:rFonts w:ascii="Courier New" w:hAnsi="Courier New" w:cs="Courier New"/>
    </w:rPr>
  </w:style>
  <w:style w:type="character" w:customStyle="1" w:styleId="WW8Num12z2">
    <w:name w:val="WW8Num12z2"/>
    <w:rsid w:val="00355648"/>
    <w:rPr>
      <w:rFonts w:ascii="Wingdings" w:hAnsi="Wingdings"/>
    </w:rPr>
  </w:style>
  <w:style w:type="character" w:customStyle="1" w:styleId="WW8Num13z0">
    <w:name w:val="WW8Num13z0"/>
    <w:rsid w:val="00355648"/>
    <w:rPr>
      <w:rFonts w:ascii="Wingdings" w:hAnsi="Wingdings"/>
    </w:rPr>
  </w:style>
  <w:style w:type="character" w:customStyle="1" w:styleId="WW8Num13z1">
    <w:name w:val="WW8Num13z1"/>
    <w:rsid w:val="00355648"/>
    <w:rPr>
      <w:rFonts w:ascii="Courier New" w:hAnsi="Courier New" w:cs="Courier New"/>
    </w:rPr>
  </w:style>
  <w:style w:type="character" w:customStyle="1" w:styleId="WW8Num13z3">
    <w:name w:val="WW8Num13z3"/>
    <w:rsid w:val="00355648"/>
    <w:rPr>
      <w:rFonts w:ascii="Symbol" w:hAnsi="Symbol"/>
    </w:rPr>
  </w:style>
  <w:style w:type="character" w:customStyle="1" w:styleId="WW8Num14z0">
    <w:name w:val="WW8Num14z0"/>
    <w:rsid w:val="00355648"/>
    <w:rPr>
      <w:rFonts w:ascii="Times New Roman" w:eastAsia="Times New Roman" w:hAnsi="Times New Roman"/>
    </w:rPr>
  </w:style>
  <w:style w:type="character" w:customStyle="1" w:styleId="WW8Num14z1">
    <w:name w:val="WW8Num14z1"/>
    <w:rsid w:val="00355648"/>
    <w:rPr>
      <w:rFonts w:cs="Times New Roman"/>
    </w:rPr>
  </w:style>
  <w:style w:type="character" w:customStyle="1" w:styleId="WW8Num15z0">
    <w:name w:val="WW8Num15z0"/>
    <w:rsid w:val="00355648"/>
    <w:rPr>
      <w:rFonts w:ascii="Times New Roman" w:eastAsia="Times New Roman" w:hAnsi="Times New Roman"/>
    </w:rPr>
  </w:style>
  <w:style w:type="character" w:customStyle="1" w:styleId="WW8Num15z1">
    <w:name w:val="WW8Num15z1"/>
    <w:rsid w:val="00355648"/>
    <w:rPr>
      <w:rFonts w:cs="Times New Roman"/>
    </w:rPr>
  </w:style>
  <w:style w:type="character" w:customStyle="1" w:styleId="WW8Num16z0">
    <w:name w:val="WW8Num16z0"/>
    <w:rsid w:val="00355648"/>
    <w:rPr>
      <w:rFonts w:ascii="Wingdings" w:hAnsi="Wingdings"/>
    </w:rPr>
  </w:style>
  <w:style w:type="character" w:customStyle="1" w:styleId="WW8Num16z1">
    <w:name w:val="WW8Num16z1"/>
    <w:rsid w:val="00355648"/>
    <w:rPr>
      <w:rFonts w:ascii="Courier New" w:hAnsi="Courier New" w:cs="Courier New"/>
    </w:rPr>
  </w:style>
  <w:style w:type="character" w:customStyle="1" w:styleId="WW8Num16z3">
    <w:name w:val="WW8Num16z3"/>
    <w:rsid w:val="00355648"/>
    <w:rPr>
      <w:rFonts w:ascii="Symbol" w:hAnsi="Symbol"/>
    </w:rPr>
  </w:style>
  <w:style w:type="character" w:customStyle="1" w:styleId="WW8Num18z0">
    <w:name w:val="WW8Num18z0"/>
    <w:rsid w:val="00355648"/>
    <w:rPr>
      <w:rFonts w:ascii="Symbol" w:hAnsi="Symbol"/>
      <w:color w:val="auto"/>
    </w:rPr>
  </w:style>
  <w:style w:type="character" w:customStyle="1" w:styleId="WW8Num18z1">
    <w:name w:val="WW8Num18z1"/>
    <w:rsid w:val="00355648"/>
    <w:rPr>
      <w:rFonts w:ascii="Courier New" w:hAnsi="Courier New"/>
    </w:rPr>
  </w:style>
  <w:style w:type="character" w:customStyle="1" w:styleId="WW8Num18z2">
    <w:name w:val="WW8Num18z2"/>
    <w:rsid w:val="00355648"/>
    <w:rPr>
      <w:rFonts w:ascii="Wingdings" w:hAnsi="Wingdings"/>
    </w:rPr>
  </w:style>
  <w:style w:type="character" w:customStyle="1" w:styleId="WW8Num18z3">
    <w:name w:val="WW8Num18z3"/>
    <w:rsid w:val="00355648"/>
    <w:rPr>
      <w:rFonts w:ascii="Symbol" w:hAnsi="Symbol"/>
    </w:rPr>
  </w:style>
  <w:style w:type="character" w:customStyle="1" w:styleId="WW8Num19z0">
    <w:name w:val="WW8Num19z0"/>
    <w:rsid w:val="00355648"/>
    <w:rPr>
      <w:rFonts w:ascii="Times New Roman" w:hAnsi="Times New Roman" w:cs="Times New Roman"/>
    </w:rPr>
  </w:style>
  <w:style w:type="character" w:customStyle="1" w:styleId="WW8Num20z0">
    <w:name w:val="WW8Num20z0"/>
    <w:rsid w:val="00355648"/>
    <w:rPr>
      <w:rFonts w:ascii="Wingdings" w:hAnsi="Wingdings"/>
    </w:rPr>
  </w:style>
  <w:style w:type="character" w:customStyle="1" w:styleId="WW8Num20z1">
    <w:name w:val="WW8Num20z1"/>
    <w:rsid w:val="00355648"/>
    <w:rPr>
      <w:rFonts w:ascii="Courier New" w:hAnsi="Courier New" w:cs="Courier New"/>
    </w:rPr>
  </w:style>
  <w:style w:type="character" w:customStyle="1" w:styleId="WW8Num20z3">
    <w:name w:val="WW8Num20z3"/>
    <w:rsid w:val="00355648"/>
    <w:rPr>
      <w:rFonts w:ascii="Symbol" w:hAnsi="Symbol"/>
    </w:rPr>
  </w:style>
  <w:style w:type="character" w:customStyle="1" w:styleId="WW8Num21z0">
    <w:name w:val="WW8Num21z0"/>
    <w:rsid w:val="00355648"/>
    <w:rPr>
      <w:rFonts w:ascii="Wingdings" w:hAnsi="Wingdings"/>
    </w:rPr>
  </w:style>
  <w:style w:type="character" w:customStyle="1" w:styleId="WW8Num21z1">
    <w:name w:val="WW8Num21z1"/>
    <w:rsid w:val="00355648"/>
    <w:rPr>
      <w:rFonts w:ascii="Courier New" w:hAnsi="Courier New" w:cs="Courier New"/>
    </w:rPr>
  </w:style>
  <w:style w:type="character" w:customStyle="1" w:styleId="WW8Num21z3">
    <w:name w:val="WW8Num21z3"/>
    <w:rsid w:val="00355648"/>
    <w:rPr>
      <w:rFonts w:ascii="Symbol" w:hAnsi="Symbol"/>
    </w:rPr>
  </w:style>
  <w:style w:type="character" w:customStyle="1" w:styleId="WW8Num23z0">
    <w:name w:val="WW8Num23z0"/>
    <w:rsid w:val="00355648"/>
    <w:rPr>
      <w:rFonts w:ascii="Symbol" w:hAnsi="Symbol"/>
      <w:color w:val="auto"/>
    </w:rPr>
  </w:style>
  <w:style w:type="character" w:customStyle="1" w:styleId="WW8Num23z1">
    <w:name w:val="WW8Num23z1"/>
    <w:rsid w:val="00355648"/>
    <w:rPr>
      <w:rFonts w:ascii="Courier New" w:hAnsi="Courier New"/>
    </w:rPr>
  </w:style>
  <w:style w:type="character" w:customStyle="1" w:styleId="WW8Num23z2">
    <w:name w:val="WW8Num23z2"/>
    <w:rsid w:val="00355648"/>
    <w:rPr>
      <w:rFonts w:ascii="Wingdings" w:hAnsi="Wingdings"/>
    </w:rPr>
  </w:style>
  <w:style w:type="character" w:customStyle="1" w:styleId="WW8Num23z3">
    <w:name w:val="WW8Num23z3"/>
    <w:rsid w:val="00355648"/>
    <w:rPr>
      <w:rFonts w:ascii="Symbol" w:hAnsi="Symbol"/>
    </w:rPr>
  </w:style>
  <w:style w:type="character" w:customStyle="1" w:styleId="WW8Num25z0">
    <w:name w:val="WW8Num25z0"/>
    <w:rsid w:val="00355648"/>
    <w:rPr>
      <w:rFonts w:ascii="Wingdings" w:hAnsi="Wingdings"/>
    </w:rPr>
  </w:style>
  <w:style w:type="character" w:customStyle="1" w:styleId="WW8Num25z1">
    <w:name w:val="WW8Num25z1"/>
    <w:rsid w:val="00355648"/>
    <w:rPr>
      <w:rFonts w:ascii="Courier New" w:hAnsi="Courier New" w:cs="Courier New"/>
    </w:rPr>
  </w:style>
  <w:style w:type="character" w:customStyle="1" w:styleId="WW8Num25z3">
    <w:name w:val="WW8Num25z3"/>
    <w:rsid w:val="00355648"/>
    <w:rPr>
      <w:rFonts w:ascii="Symbol" w:hAnsi="Symbol"/>
    </w:rPr>
  </w:style>
  <w:style w:type="character" w:customStyle="1" w:styleId="WW8Num26z0">
    <w:name w:val="WW8Num26z0"/>
    <w:rsid w:val="00355648"/>
    <w:rPr>
      <w:rFonts w:ascii="Wingdings" w:hAnsi="Wingdings"/>
    </w:rPr>
  </w:style>
  <w:style w:type="character" w:customStyle="1" w:styleId="WW8Num26z1">
    <w:name w:val="WW8Num26z1"/>
    <w:rsid w:val="00355648"/>
    <w:rPr>
      <w:rFonts w:ascii="Courier New" w:hAnsi="Courier New" w:cs="Courier New"/>
    </w:rPr>
  </w:style>
  <w:style w:type="character" w:customStyle="1" w:styleId="WW8Num26z3">
    <w:name w:val="WW8Num26z3"/>
    <w:rsid w:val="00355648"/>
    <w:rPr>
      <w:rFonts w:ascii="Symbol" w:hAnsi="Symbol"/>
    </w:rPr>
  </w:style>
  <w:style w:type="character" w:customStyle="1" w:styleId="WW8Num27z0">
    <w:name w:val="WW8Num27z0"/>
    <w:rsid w:val="00355648"/>
    <w:rPr>
      <w:rFonts w:ascii="Symbol" w:hAnsi="Symbol"/>
    </w:rPr>
  </w:style>
  <w:style w:type="character" w:customStyle="1" w:styleId="WW8Num27z1">
    <w:name w:val="WW8Num27z1"/>
    <w:rsid w:val="00355648"/>
    <w:rPr>
      <w:rFonts w:cs="Times New Roman"/>
    </w:rPr>
  </w:style>
  <w:style w:type="character" w:customStyle="1" w:styleId="WW8Num28z0">
    <w:name w:val="WW8Num28z0"/>
    <w:rsid w:val="00355648"/>
    <w:rPr>
      <w:rFonts w:ascii="Wingdings" w:hAnsi="Wingdings"/>
    </w:rPr>
  </w:style>
  <w:style w:type="character" w:customStyle="1" w:styleId="WW8Num28z1">
    <w:name w:val="WW8Num28z1"/>
    <w:rsid w:val="00355648"/>
    <w:rPr>
      <w:rFonts w:ascii="Courier New" w:hAnsi="Courier New" w:cs="Courier New"/>
    </w:rPr>
  </w:style>
  <w:style w:type="character" w:customStyle="1" w:styleId="WW8Num28z3">
    <w:name w:val="WW8Num28z3"/>
    <w:rsid w:val="00355648"/>
    <w:rPr>
      <w:rFonts w:ascii="Symbol" w:hAnsi="Symbol"/>
    </w:rPr>
  </w:style>
  <w:style w:type="character" w:customStyle="1" w:styleId="WW8Num30z0">
    <w:name w:val="WW8Num30z0"/>
    <w:rsid w:val="00355648"/>
    <w:rPr>
      <w:rFonts w:ascii="Times New Roman" w:hAnsi="Times New Roman" w:cs="Times New Roman"/>
    </w:rPr>
  </w:style>
  <w:style w:type="character" w:customStyle="1" w:styleId="WW8Num31z0">
    <w:name w:val="WW8Num31z0"/>
    <w:rsid w:val="00355648"/>
    <w:rPr>
      <w:rFonts w:ascii="Wingdings" w:hAnsi="Wingdings"/>
    </w:rPr>
  </w:style>
  <w:style w:type="character" w:customStyle="1" w:styleId="WW8Num31z1">
    <w:name w:val="WW8Num31z1"/>
    <w:rsid w:val="00355648"/>
    <w:rPr>
      <w:rFonts w:ascii="Courier New" w:hAnsi="Courier New" w:cs="Courier New"/>
    </w:rPr>
  </w:style>
  <w:style w:type="character" w:customStyle="1" w:styleId="WW8Num31z3">
    <w:name w:val="WW8Num31z3"/>
    <w:rsid w:val="00355648"/>
    <w:rPr>
      <w:rFonts w:ascii="Symbol" w:hAnsi="Symbol"/>
    </w:rPr>
  </w:style>
  <w:style w:type="character" w:customStyle="1" w:styleId="WW8Num33z0">
    <w:name w:val="WW8Num33z0"/>
    <w:rsid w:val="00355648"/>
    <w:rPr>
      <w:rFonts w:ascii="Wingdings" w:hAnsi="Wingdings"/>
    </w:rPr>
  </w:style>
  <w:style w:type="character" w:customStyle="1" w:styleId="WW8Num33z1">
    <w:name w:val="WW8Num33z1"/>
    <w:rsid w:val="00355648"/>
    <w:rPr>
      <w:rFonts w:ascii="Courier New" w:hAnsi="Courier New" w:cs="Courier New"/>
    </w:rPr>
  </w:style>
  <w:style w:type="character" w:customStyle="1" w:styleId="WW8Num33z3">
    <w:name w:val="WW8Num33z3"/>
    <w:rsid w:val="00355648"/>
    <w:rPr>
      <w:rFonts w:ascii="Symbol" w:hAnsi="Symbol"/>
    </w:rPr>
  </w:style>
  <w:style w:type="character" w:customStyle="1" w:styleId="WW8Num34z0">
    <w:name w:val="WW8Num34z0"/>
    <w:rsid w:val="00355648"/>
    <w:rPr>
      <w:rFonts w:ascii="Symbol" w:hAnsi="Symbol"/>
      <w:color w:val="auto"/>
    </w:rPr>
  </w:style>
  <w:style w:type="character" w:customStyle="1" w:styleId="WW8Num34z1">
    <w:name w:val="WW8Num34z1"/>
    <w:rsid w:val="00355648"/>
    <w:rPr>
      <w:rFonts w:ascii="Courier New" w:hAnsi="Courier New"/>
    </w:rPr>
  </w:style>
  <w:style w:type="character" w:customStyle="1" w:styleId="WW8Num34z2">
    <w:name w:val="WW8Num34z2"/>
    <w:rsid w:val="00355648"/>
    <w:rPr>
      <w:rFonts w:ascii="Wingdings" w:hAnsi="Wingdings"/>
    </w:rPr>
  </w:style>
  <w:style w:type="character" w:customStyle="1" w:styleId="WW8Num34z3">
    <w:name w:val="WW8Num34z3"/>
    <w:rsid w:val="00355648"/>
    <w:rPr>
      <w:rFonts w:ascii="Symbol" w:hAnsi="Symbol"/>
    </w:rPr>
  </w:style>
  <w:style w:type="character" w:customStyle="1" w:styleId="WW8Num35z0">
    <w:name w:val="WW8Num35z0"/>
    <w:rsid w:val="00355648"/>
    <w:rPr>
      <w:rFonts w:ascii="Times New Roman" w:hAnsi="Times New Roman" w:cs="Times New Roman"/>
    </w:rPr>
  </w:style>
  <w:style w:type="character" w:customStyle="1" w:styleId="WW8Num36z0">
    <w:name w:val="WW8Num36z0"/>
    <w:rsid w:val="00355648"/>
    <w:rPr>
      <w:rFonts w:ascii="Symbol" w:hAnsi="Symbol"/>
      <w:color w:val="auto"/>
    </w:rPr>
  </w:style>
  <w:style w:type="character" w:customStyle="1" w:styleId="WW8Num36z1">
    <w:name w:val="WW8Num36z1"/>
    <w:rsid w:val="00355648"/>
    <w:rPr>
      <w:rFonts w:ascii="Courier New" w:hAnsi="Courier New"/>
    </w:rPr>
  </w:style>
  <w:style w:type="character" w:customStyle="1" w:styleId="WW8Num36z2">
    <w:name w:val="WW8Num36z2"/>
    <w:rsid w:val="00355648"/>
    <w:rPr>
      <w:rFonts w:ascii="Wingdings" w:hAnsi="Wingdings"/>
    </w:rPr>
  </w:style>
  <w:style w:type="character" w:customStyle="1" w:styleId="WW8Num36z3">
    <w:name w:val="WW8Num36z3"/>
    <w:rsid w:val="00355648"/>
    <w:rPr>
      <w:rFonts w:ascii="Symbol" w:hAnsi="Symbol"/>
    </w:rPr>
  </w:style>
  <w:style w:type="character" w:customStyle="1" w:styleId="WW8Num37z0">
    <w:name w:val="WW8Num37z0"/>
    <w:rsid w:val="00355648"/>
    <w:rPr>
      <w:b w:val="0"/>
      <w:i w:val="0"/>
    </w:rPr>
  </w:style>
  <w:style w:type="character" w:customStyle="1" w:styleId="WW8Num38z0">
    <w:name w:val="WW8Num38z0"/>
    <w:rsid w:val="00355648"/>
    <w:rPr>
      <w:rFonts w:ascii="Symbol" w:hAnsi="Symbol"/>
    </w:rPr>
  </w:style>
  <w:style w:type="character" w:customStyle="1" w:styleId="WW8Num39z0">
    <w:name w:val="WW8Num39z0"/>
    <w:rsid w:val="00355648"/>
    <w:rPr>
      <w:rFonts w:ascii="Wingdings" w:hAnsi="Wingdings"/>
    </w:rPr>
  </w:style>
  <w:style w:type="character" w:customStyle="1" w:styleId="WW8Num39z1">
    <w:name w:val="WW8Num39z1"/>
    <w:rsid w:val="00355648"/>
    <w:rPr>
      <w:rFonts w:ascii="Courier New" w:hAnsi="Courier New" w:cs="Courier New"/>
    </w:rPr>
  </w:style>
  <w:style w:type="character" w:customStyle="1" w:styleId="WW8Num39z3">
    <w:name w:val="WW8Num39z3"/>
    <w:rsid w:val="00355648"/>
    <w:rPr>
      <w:rFonts w:ascii="Symbol" w:hAnsi="Symbol"/>
    </w:rPr>
  </w:style>
  <w:style w:type="character" w:customStyle="1" w:styleId="WW8Num40z0">
    <w:name w:val="WW8Num40z0"/>
    <w:rsid w:val="00355648"/>
    <w:rPr>
      <w:rFonts w:ascii="Wingdings" w:hAnsi="Wingdings"/>
    </w:rPr>
  </w:style>
  <w:style w:type="character" w:customStyle="1" w:styleId="WW8Num40z1">
    <w:name w:val="WW8Num40z1"/>
    <w:rsid w:val="00355648"/>
    <w:rPr>
      <w:rFonts w:ascii="Courier New" w:hAnsi="Courier New" w:cs="Courier New"/>
    </w:rPr>
  </w:style>
  <w:style w:type="character" w:customStyle="1" w:styleId="WW8Num40z3">
    <w:name w:val="WW8Num40z3"/>
    <w:rsid w:val="00355648"/>
    <w:rPr>
      <w:rFonts w:ascii="Symbol" w:hAnsi="Symbol"/>
    </w:rPr>
  </w:style>
  <w:style w:type="character" w:customStyle="1" w:styleId="WW8NumSt7z0">
    <w:name w:val="WW8NumSt7z0"/>
    <w:rsid w:val="00355648"/>
    <w:rPr>
      <w:rFonts w:ascii="Times New Roman" w:hAnsi="Times New Roman" w:cs="Times New Roman"/>
    </w:rPr>
  </w:style>
  <w:style w:type="character" w:customStyle="1" w:styleId="WW8NumSt7z1">
    <w:name w:val="WW8NumSt7z1"/>
    <w:rsid w:val="00355648"/>
    <w:rPr>
      <w:rFonts w:ascii="Courier New" w:hAnsi="Courier New" w:cs="Courier New"/>
    </w:rPr>
  </w:style>
  <w:style w:type="character" w:customStyle="1" w:styleId="WW8NumSt7z2">
    <w:name w:val="WW8NumSt7z2"/>
    <w:rsid w:val="00355648"/>
    <w:rPr>
      <w:rFonts w:ascii="Wingdings" w:hAnsi="Wingdings"/>
    </w:rPr>
  </w:style>
  <w:style w:type="character" w:customStyle="1" w:styleId="WW8NumSt7z3">
    <w:name w:val="WW8NumSt7z3"/>
    <w:rsid w:val="00355648"/>
    <w:rPr>
      <w:rFonts w:ascii="Symbol" w:hAnsi="Symbol"/>
    </w:rPr>
  </w:style>
  <w:style w:type="character" w:customStyle="1" w:styleId="WW8NumSt30z0">
    <w:name w:val="WW8NumSt30z0"/>
    <w:rsid w:val="00355648"/>
    <w:rPr>
      <w:rFonts w:ascii="Times New Roman" w:hAnsi="Times New Roman" w:cs="Times New Roman"/>
    </w:rPr>
  </w:style>
  <w:style w:type="character" w:customStyle="1" w:styleId="WW8NumSt32z0">
    <w:name w:val="WW8NumSt32z0"/>
    <w:rsid w:val="00355648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355648"/>
  </w:style>
  <w:style w:type="character" w:customStyle="1" w:styleId="afa">
    <w:name w:val="Символ сноски"/>
    <w:rsid w:val="00355648"/>
    <w:rPr>
      <w:vertAlign w:val="superscript"/>
    </w:rPr>
  </w:style>
  <w:style w:type="character" w:customStyle="1" w:styleId="18">
    <w:name w:val="Знак Знак1"/>
    <w:rsid w:val="00355648"/>
    <w:rPr>
      <w:sz w:val="24"/>
      <w:szCs w:val="24"/>
      <w:lang w:eastAsia="ar-SA" w:bidi="ar-SA"/>
    </w:rPr>
  </w:style>
  <w:style w:type="character" w:customStyle="1" w:styleId="26">
    <w:name w:val="Знак Знак2"/>
    <w:rsid w:val="00355648"/>
    <w:rPr>
      <w:lang w:val="ru-RU" w:eastAsia="ar-SA" w:bidi="ar-SA"/>
    </w:rPr>
  </w:style>
  <w:style w:type="character" w:customStyle="1" w:styleId="afb">
    <w:name w:val="Знак Знак"/>
    <w:rsid w:val="00355648"/>
    <w:rPr>
      <w:sz w:val="24"/>
      <w:szCs w:val="24"/>
      <w:lang w:val="ru-RU" w:eastAsia="ar-SA" w:bidi="ar-SA"/>
    </w:rPr>
  </w:style>
  <w:style w:type="paragraph" w:customStyle="1" w:styleId="afc">
    <w:name w:val="Заголовок"/>
    <w:basedOn w:val="a"/>
    <w:next w:val="a5"/>
    <w:rsid w:val="003556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5"/>
    <w:rsid w:val="00355648"/>
    <w:pPr>
      <w:widowControl w:val="0"/>
      <w:suppressAutoHyphens/>
      <w:spacing w:after="120"/>
    </w:pPr>
    <w:rPr>
      <w:rFonts w:eastAsia="DejaVu Sans" w:cs="Mangal"/>
      <w:kern w:val="1"/>
      <w:sz w:val="24"/>
      <w:lang w:eastAsia="ar-SA"/>
    </w:rPr>
  </w:style>
  <w:style w:type="paragraph" w:customStyle="1" w:styleId="19">
    <w:name w:val="Название1"/>
    <w:basedOn w:val="a"/>
    <w:rsid w:val="003556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3556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e">
    <w:name w:val="Знак"/>
    <w:basedOn w:val="a"/>
    <w:rsid w:val="00355648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rsid w:val="003556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врезки"/>
    <w:basedOn w:val="a5"/>
    <w:rsid w:val="00355648"/>
    <w:pPr>
      <w:widowControl w:val="0"/>
      <w:suppressAutoHyphens/>
      <w:spacing w:after="120"/>
    </w:pPr>
    <w:rPr>
      <w:rFonts w:eastAsia="DejaVu Sans"/>
      <w:kern w:val="1"/>
      <w:sz w:val="24"/>
      <w:lang w:eastAsia="ar-SA"/>
    </w:rPr>
  </w:style>
  <w:style w:type="paragraph" w:customStyle="1" w:styleId="aff0">
    <w:name w:val="Содержимое таблицы"/>
    <w:basedOn w:val="a"/>
    <w:rsid w:val="00355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355648"/>
    <w:pPr>
      <w:jc w:val="center"/>
    </w:pPr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3C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C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6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556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556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556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556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556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55648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55648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5564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355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55648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5564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55648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55648"/>
    <w:rPr>
      <w:rFonts w:ascii="Times New Roman" w:eastAsia="Times New Roman" w:hAnsi="Times New Roman" w:cs="Times New Roman"/>
      <w:color w:val="000000"/>
      <w:spacing w:val="1"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355648"/>
  </w:style>
  <w:style w:type="paragraph" w:styleId="a3">
    <w:name w:val="Title"/>
    <w:basedOn w:val="a"/>
    <w:link w:val="a4"/>
    <w:uiPriority w:val="99"/>
    <w:qFormat/>
    <w:rsid w:val="003556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uiPriority w:val="99"/>
    <w:rsid w:val="003556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3556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3556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56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35564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5648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35564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5564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val="x-none" w:eastAsia="x-none"/>
    </w:rPr>
  </w:style>
  <w:style w:type="paragraph" w:styleId="a9">
    <w:name w:val="Subtitle"/>
    <w:basedOn w:val="a"/>
    <w:link w:val="aa"/>
    <w:qFormat/>
    <w:rsid w:val="003556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55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5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55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355648"/>
  </w:style>
  <w:style w:type="paragraph" w:styleId="ae">
    <w:name w:val="Normal (Web)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rsid w:val="00355648"/>
    <w:rPr>
      <w:vertAlign w:val="superscript"/>
    </w:rPr>
  </w:style>
  <w:style w:type="paragraph" w:styleId="af0">
    <w:name w:val="footnote text"/>
    <w:basedOn w:val="a"/>
    <w:link w:val="af1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3556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2">
    <w:name w:val="Table Grid 1"/>
    <w:basedOn w:val="a1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355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55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endnote text"/>
    <w:basedOn w:val="a"/>
    <w:link w:val="af5"/>
    <w:semiHidden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3556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355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355648"/>
  </w:style>
  <w:style w:type="numbering" w:customStyle="1" w:styleId="111">
    <w:name w:val="Нет списка111"/>
    <w:next w:val="a2"/>
    <w:uiPriority w:val="99"/>
    <w:semiHidden/>
    <w:unhideWhenUsed/>
    <w:rsid w:val="00355648"/>
  </w:style>
  <w:style w:type="paragraph" w:customStyle="1" w:styleId="Zag2">
    <w:name w:val="Zag_2"/>
    <w:basedOn w:val="a"/>
    <w:uiPriority w:val="99"/>
    <w:rsid w:val="003556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355648"/>
  </w:style>
  <w:style w:type="character" w:customStyle="1" w:styleId="14">
    <w:name w:val="Название Знак1"/>
    <w:rsid w:val="003556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5">
    <w:name w:val="Сетка таблицы1"/>
    <w:basedOn w:val="a1"/>
    <w:next w:val="af6"/>
    <w:uiPriority w:val="99"/>
    <w:rsid w:val="0035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5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556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33">
    <w:name w:val="Body Text Indent 3"/>
    <w:basedOn w:val="a"/>
    <w:link w:val="34"/>
    <w:uiPriority w:val="99"/>
    <w:unhideWhenUsed/>
    <w:rsid w:val="003556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556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List Paragraph"/>
    <w:basedOn w:val="a"/>
    <w:qFormat/>
    <w:rsid w:val="003556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355648"/>
    <w:rPr>
      <w:i/>
      <w:iCs/>
    </w:rPr>
  </w:style>
  <w:style w:type="character" w:customStyle="1" w:styleId="TitleChar">
    <w:name w:val="Title Char"/>
    <w:uiPriority w:val="99"/>
    <w:locked/>
    <w:rsid w:val="00355648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55648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qFormat/>
    <w:rsid w:val="00355648"/>
    <w:rPr>
      <w:rFonts w:cs="Times New Roman"/>
      <w:b/>
      <w:bCs/>
    </w:rPr>
  </w:style>
  <w:style w:type="paragraph" w:customStyle="1" w:styleId="16">
    <w:name w:val="Стиль1"/>
    <w:basedOn w:val="a"/>
    <w:autoRedefine/>
    <w:rsid w:val="00355648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55648"/>
  </w:style>
  <w:style w:type="character" w:customStyle="1" w:styleId="WW8Num2z0">
    <w:name w:val="WW8Num2z0"/>
    <w:rsid w:val="00355648"/>
    <w:rPr>
      <w:rFonts w:ascii="Times New Roman" w:hAnsi="Times New Roman"/>
    </w:rPr>
  </w:style>
  <w:style w:type="character" w:customStyle="1" w:styleId="WW8Num3z0">
    <w:name w:val="WW8Num3z0"/>
    <w:rsid w:val="00355648"/>
    <w:rPr>
      <w:rFonts w:ascii="Times New Roman" w:hAnsi="Times New Roman"/>
    </w:rPr>
  </w:style>
  <w:style w:type="character" w:customStyle="1" w:styleId="WW8Num4z0">
    <w:name w:val="WW8Num4z0"/>
    <w:rsid w:val="00355648"/>
    <w:rPr>
      <w:rFonts w:ascii="Symbol" w:hAnsi="Symbol"/>
    </w:rPr>
  </w:style>
  <w:style w:type="character" w:customStyle="1" w:styleId="WW8Num5z0">
    <w:name w:val="WW8Num5z0"/>
    <w:rsid w:val="00355648"/>
    <w:rPr>
      <w:rFonts w:ascii="Wingdings" w:hAnsi="Wingdings"/>
    </w:rPr>
  </w:style>
  <w:style w:type="character" w:customStyle="1" w:styleId="WW8Num5z1">
    <w:name w:val="WW8Num5z1"/>
    <w:rsid w:val="00355648"/>
    <w:rPr>
      <w:rFonts w:ascii="Courier New" w:hAnsi="Courier New" w:cs="Courier New"/>
    </w:rPr>
  </w:style>
  <w:style w:type="character" w:customStyle="1" w:styleId="WW8Num5z3">
    <w:name w:val="WW8Num5z3"/>
    <w:rsid w:val="00355648"/>
    <w:rPr>
      <w:rFonts w:ascii="Symbol" w:hAnsi="Symbol"/>
    </w:rPr>
  </w:style>
  <w:style w:type="character" w:customStyle="1" w:styleId="WW8Num6z0">
    <w:name w:val="WW8Num6z0"/>
    <w:rsid w:val="00355648"/>
    <w:rPr>
      <w:rFonts w:ascii="Wingdings" w:hAnsi="Wingdings"/>
    </w:rPr>
  </w:style>
  <w:style w:type="character" w:customStyle="1" w:styleId="WW8Num6z1">
    <w:name w:val="WW8Num6z1"/>
    <w:rsid w:val="00355648"/>
    <w:rPr>
      <w:rFonts w:ascii="Courier New" w:hAnsi="Courier New" w:cs="Courier New"/>
    </w:rPr>
  </w:style>
  <w:style w:type="character" w:customStyle="1" w:styleId="WW8Num6z3">
    <w:name w:val="WW8Num6z3"/>
    <w:rsid w:val="00355648"/>
    <w:rPr>
      <w:rFonts w:ascii="Symbol" w:hAnsi="Symbol"/>
    </w:rPr>
  </w:style>
  <w:style w:type="character" w:customStyle="1" w:styleId="WW8Num8z0">
    <w:name w:val="WW8Num8z0"/>
    <w:rsid w:val="00355648"/>
    <w:rPr>
      <w:rFonts w:ascii="Wingdings" w:hAnsi="Wingdings"/>
    </w:rPr>
  </w:style>
  <w:style w:type="character" w:customStyle="1" w:styleId="WW8Num8z1">
    <w:name w:val="WW8Num8z1"/>
    <w:rsid w:val="00355648"/>
    <w:rPr>
      <w:rFonts w:ascii="Courier New" w:hAnsi="Courier New" w:cs="Courier New"/>
    </w:rPr>
  </w:style>
  <w:style w:type="character" w:customStyle="1" w:styleId="WW8Num8z3">
    <w:name w:val="WW8Num8z3"/>
    <w:rsid w:val="00355648"/>
    <w:rPr>
      <w:rFonts w:ascii="Symbol" w:hAnsi="Symbol"/>
    </w:rPr>
  </w:style>
  <w:style w:type="character" w:customStyle="1" w:styleId="WW8Num9z0">
    <w:name w:val="WW8Num9z0"/>
    <w:rsid w:val="00355648"/>
    <w:rPr>
      <w:rFonts w:ascii="Wingdings" w:hAnsi="Wingdings"/>
    </w:rPr>
  </w:style>
  <w:style w:type="character" w:customStyle="1" w:styleId="WW8Num9z1">
    <w:name w:val="WW8Num9z1"/>
    <w:rsid w:val="00355648"/>
    <w:rPr>
      <w:rFonts w:ascii="Courier New" w:hAnsi="Courier New" w:cs="Courier New"/>
    </w:rPr>
  </w:style>
  <w:style w:type="character" w:customStyle="1" w:styleId="WW8Num9z3">
    <w:name w:val="WW8Num9z3"/>
    <w:rsid w:val="00355648"/>
    <w:rPr>
      <w:rFonts w:ascii="Symbol" w:hAnsi="Symbol"/>
    </w:rPr>
  </w:style>
  <w:style w:type="character" w:customStyle="1" w:styleId="WW8Num10z0">
    <w:name w:val="WW8Num10z0"/>
    <w:rsid w:val="00355648"/>
    <w:rPr>
      <w:rFonts w:ascii="Wingdings" w:hAnsi="Wingdings"/>
    </w:rPr>
  </w:style>
  <w:style w:type="character" w:customStyle="1" w:styleId="WW8Num10z1">
    <w:name w:val="WW8Num10z1"/>
    <w:rsid w:val="00355648"/>
    <w:rPr>
      <w:rFonts w:ascii="Courier New" w:hAnsi="Courier New" w:cs="Courier New"/>
    </w:rPr>
  </w:style>
  <w:style w:type="character" w:customStyle="1" w:styleId="WW8Num10z3">
    <w:name w:val="WW8Num10z3"/>
    <w:rsid w:val="00355648"/>
    <w:rPr>
      <w:rFonts w:ascii="Symbol" w:hAnsi="Symbol"/>
    </w:rPr>
  </w:style>
  <w:style w:type="character" w:customStyle="1" w:styleId="WW8Num12z0">
    <w:name w:val="WW8Num12z0"/>
    <w:rsid w:val="00355648"/>
    <w:rPr>
      <w:rFonts w:ascii="Symbol" w:hAnsi="Symbol"/>
    </w:rPr>
  </w:style>
  <w:style w:type="character" w:customStyle="1" w:styleId="WW8Num12z1">
    <w:name w:val="WW8Num12z1"/>
    <w:rsid w:val="00355648"/>
    <w:rPr>
      <w:rFonts w:ascii="Courier New" w:hAnsi="Courier New" w:cs="Courier New"/>
    </w:rPr>
  </w:style>
  <w:style w:type="character" w:customStyle="1" w:styleId="WW8Num12z2">
    <w:name w:val="WW8Num12z2"/>
    <w:rsid w:val="00355648"/>
    <w:rPr>
      <w:rFonts w:ascii="Wingdings" w:hAnsi="Wingdings"/>
    </w:rPr>
  </w:style>
  <w:style w:type="character" w:customStyle="1" w:styleId="WW8Num13z0">
    <w:name w:val="WW8Num13z0"/>
    <w:rsid w:val="00355648"/>
    <w:rPr>
      <w:rFonts w:ascii="Wingdings" w:hAnsi="Wingdings"/>
    </w:rPr>
  </w:style>
  <w:style w:type="character" w:customStyle="1" w:styleId="WW8Num13z1">
    <w:name w:val="WW8Num13z1"/>
    <w:rsid w:val="00355648"/>
    <w:rPr>
      <w:rFonts w:ascii="Courier New" w:hAnsi="Courier New" w:cs="Courier New"/>
    </w:rPr>
  </w:style>
  <w:style w:type="character" w:customStyle="1" w:styleId="WW8Num13z3">
    <w:name w:val="WW8Num13z3"/>
    <w:rsid w:val="00355648"/>
    <w:rPr>
      <w:rFonts w:ascii="Symbol" w:hAnsi="Symbol"/>
    </w:rPr>
  </w:style>
  <w:style w:type="character" w:customStyle="1" w:styleId="WW8Num14z0">
    <w:name w:val="WW8Num14z0"/>
    <w:rsid w:val="00355648"/>
    <w:rPr>
      <w:rFonts w:ascii="Times New Roman" w:eastAsia="Times New Roman" w:hAnsi="Times New Roman"/>
    </w:rPr>
  </w:style>
  <w:style w:type="character" w:customStyle="1" w:styleId="WW8Num14z1">
    <w:name w:val="WW8Num14z1"/>
    <w:rsid w:val="00355648"/>
    <w:rPr>
      <w:rFonts w:cs="Times New Roman"/>
    </w:rPr>
  </w:style>
  <w:style w:type="character" w:customStyle="1" w:styleId="WW8Num15z0">
    <w:name w:val="WW8Num15z0"/>
    <w:rsid w:val="00355648"/>
    <w:rPr>
      <w:rFonts w:ascii="Times New Roman" w:eastAsia="Times New Roman" w:hAnsi="Times New Roman"/>
    </w:rPr>
  </w:style>
  <w:style w:type="character" w:customStyle="1" w:styleId="WW8Num15z1">
    <w:name w:val="WW8Num15z1"/>
    <w:rsid w:val="00355648"/>
    <w:rPr>
      <w:rFonts w:cs="Times New Roman"/>
    </w:rPr>
  </w:style>
  <w:style w:type="character" w:customStyle="1" w:styleId="WW8Num16z0">
    <w:name w:val="WW8Num16z0"/>
    <w:rsid w:val="00355648"/>
    <w:rPr>
      <w:rFonts w:ascii="Wingdings" w:hAnsi="Wingdings"/>
    </w:rPr>
  </w:style>
  <w:style w:type="character" w:customStyle="1" w:styleId="WW8Num16z1">
    <w:name w:val="WW8Num16z1"/>
    <w:rsid w:val="00355648"/>
    <w:rPr>
      <w:rFonts w:ascii="Courier New" w:hAnsi="Courier New" w:cs="Courier New"/>
    </w:rPr>
  </w:style>
  <w:style w:type="character" w:customStyle="1" w:styleId="WW8Num16z3">
    <w:name w:val="WW8Num16z3"/>
    <w:rsid w:val="00355648"/>
    <w:rPr>
      <w:rFonts w:ascii="Symbol" w:hAnsi="Symbol"/>
    </w:rPr>
  </w:style>
  <w:style w:type="character" w:customStyle="1" w:styleId="WW8Num18z0">
    <w:name w:val="WW8Num18z0"/>
    <w:rsid w:val="00355648"/>
    <w:rPr>
      <w:rFonts w:ascii="Symbol" w:hAnsi="Symbol"/>
      <w:color w:val="auto"/>
    </w:rPr>
  </w:style>
  <w:style w:type="character" w:customStyle="1" w:styleId="WW8Num18z1">
    <w:name w:val="WW8Num18z1"/>
    <w:rsid w:val="00355648"/>
    <w:rPr>
      <w:rFonts w:ascii="Courier New" w:hAnsi="Courier New"/>
    </w:rPr>
  </w:style>
  <w:style w:type="character" w:customStyle="1" w:styleId="WW8Num18z2">
    <w:name w:val="WW8Num18z2"/>
    <w:rsid w:val="00355648"/>
    <w:rPr>
      <w:rFonts w:ascii="Wingdings" w:hAnsi="Wingdings"/>
    </w:rPr>
  </w:style>
  <w:style w:type="character" w:customStyle="1" w:styleId="WW8Num18z3">
    <w:name w:val="WW8Num18z3"/>
    <w:rsid w:val="00355648"/>
    <w:rPr>
      <w:rFonts w:ascii="Symbol" w:hAnsi="Symbol"/>
    </w:rPr>
  </w:style>
  <w:style w:type="character" w:customStyle="1" w:styleId="WW8Num19z0">
    <w:name w:val="WW8Num19z0"/>
    <w:rsid w:val="00355648"/>
    <w:rPr>
      <w:rFonts w:ascii="Times New Roman" w:hAnsi="Times New Roman" w:cs="Times New Roman"/>
    </w:rPr>
  </w:style>
  <w:style w:type="character" w:customStyle="1" w:styleId="WW8Num20z0">
    <w:name w:val="WW8Num20z0"/>
    <w:rsid w:val="00355648"/>
    <w:rPr>
      <w:rFonts w:ascii="Wingdings" w:hAnsi="Wingdings"/>
    </w:rPr>
  </w:style>
  <w:style w:type="character" w:customStyle="1" w:styleId="WW8Num20z1">
    <w:name w:val="WW8Num20z1"/>
    <w:rsid w:val="00355648"/>
    <w:rPr>
      <w:rFonts w:ascii="Courier New" w:hAnsi="Courier New" w:cs="Courier New"/>
    </w:rPr>
  </w:style>
  <w:style w:type="character" w:customStyle="1" w:styleId="WW8Num20z3">
    <w:name w:val="WW8Num20z3"/>
    <w:rsid w:val="00355648"/>
    <w:rPr>
      <w:rFonts w:ascii="Symbol" w:hAnsi="Symbol"/>
    </w:rPr>
  </w:style>
  <w:style w:type="character" w:customStyle="1" w:styleId="WW8Num21z0">
    <w:name w:val="WW8Num21z0"/>
    <w:rsid w:val="00355648"/>
    <w:rPr>
      <w:rFonts w:ascii="Wingdings" w:hAnsi="Wingdings"/>
    </w:rPr>
  </w:style>
  <w:style w:type="character" w:customStyle="1" w:styleId="WW8Num21z1">
    <w:name w:val="WW8Num21z1"/>
    <w:rsid w:val="00355648"/>
    <w:rPr>
      <w:rFonts w:ascii="Courier New" w:hAnsi="Courier New" w:cs="Courier New"/>
    </w:rPr>
  </w:style>
  <w:style w:type="character" w:customStyle="1" w:styleId="WW8Num21z3">
    <w:name w:val="WW8Num21z3"/>
    <w:rsid w:val="00355648"/>
    <w:rPr>
      <w:rFonts w:ascii="Symbol" w:hAnsi="Symbol"/>
    </w:rPr>
  </w:style>
  <w:style w:type="character" w:customStyle="1" w:styleId="WW8Num23z0">
    <w:name w:val="WW8Num23z0"/>
    <w:rsid w:val="00355648"/>
    <w:rPr>
      <w:rFonts w:ascii="Symbol" w:hAnsi="Symbol"/>
      <w:color w:val="auto"/>
    </w:rPr>
  </w:style>
  <w:style w:type="character" w:customStyle="1" w:styleId="WW8Num23z1">
    <w:name w:val="WW8Num23z1"/>
    <w:rsid w:val="00355648"/>
    <w:rPr>
      <w:rFonts w:ascii="Courier New" w:hAnsi="Courier New"/>
    </w:rPr>
  </w:style>
  <w:style w:type="character" w:customStyle="1" w:styleId="WW8Num23z2">
    <w:name w:val="WW8Num23z2"/>
    <w:rsid w:val="00355648"/>
    <w:rPr>
      <w:rFonts w:ascii="Wingdings" w:hAnsi="Wingdings"/>
    </w:rPr>
  </w:style>
  <w:style w:type="character" w:customStyle="1" w:styleId="WW8Num23z3">
    <w:name w:val="WW8Num23z3"/>
    <w:rsid w:val="00355648"/>
    <w:rPr>
      <w:rFonts w:ascii="Symbol" w:hAnsi="Symbol"/>
    </w:rPr>
  </w:style>
  <w:style w:type="character" w:customStyle="1" w:styleId="WW8Num25z0">
    <w:name w:val="WW8Num25z0"/>
    <w:rsid w:val="00355648"/>
    <w:rPr>
      <w:rFonts w:ascii="Wingdings" w:hAnsi="Wingdings"/>
    </w:rPr>
  </w:style>
  <w:style w:type="character" w:customStyle="1" w:styleId="WW8Num25z1">
    <w:name w:val="WW8Num25z1"/>
    <w:rsid w:val="00355648"/>
    <w:rPr>
      <w:rFonts w:ascii="Courier New" w:hAnsi="Courier New" w:cs="Courier New"/>
    </w:rPr>
  </w:style>
  <w:style w:type="character" w:customStyle="1" w:styleId="WW8Num25z3">
    <w:name w:val="WW8Num25z3"/>
    <w:rsid w:val="00355648"/>
    <w:rPr>
      <w:rFonts w:ascii="Symbol" w:hAnsi="Symbol"/>
    </w:rPr>
  </w:style>
  <w:style w:type="character" w:customStyle="1" w:styleId="WW8Num26z0">
    <w:name w:val="WW8Num26z0"/>
    <w:rsid w:val="00355648"/>
    <w:rPr>
      <w:rFonts w:ascii="Wingdings" w:hAnsi="Wingdings"/>
    </w:rPr>
  </w:style>
  <w:style w:type="character" w:customStyle="1" w:styleId="WW8Num26z1">
    <w:name w:val="WW8Num26z1"/>
    <w:rsid w:val="00355648"/>
    <w:rPr>
      <w:rFonts w:ascii="Courier New" w:hAnsi="Courier New" w:cs="Courier New"/>
    </w:rPr>
  </w:style>
  <w:style w:type="character" w:customStyle="1" w:styleId="WW8Num26z3">
    <w:name w:val="WW8Num26z3"/>
    <w:rsid w:val="00355648"/>
    <w:rPr>
      <w:rFonts w:ascii="Symbol" w:hAnsi="Symbol"/>
    </w:rPr>
  </w:style>
  <w:style w:type="character" w:customStyle="1" w:styleId="WW8Num27z0">
    <w:name w:val="WW8Num27z0"/>
    <w:rsid w:val="00355648"/>
    <w:rPr>
      <w:rFonts w:ascii="Symbol" w:hAnsi="Symbol"/>
    </w:rPr>
  </w:style>
  <w:style w:type="character" w:customStyle="1" w:styleId="WW8Num27z1">
    <w:name w:val="WW8Num27z1"/>
    <w:rsid w:val="00355648"/>
    <w:rPr>
      <w:rFonts w:cs="Times New Roman"/>
    </w:rPr>
  </w:style>
  <w:style w:type="character" w:customStyle="1" w:styleId="WW8Num28z0">
    <w:name w:val="WW8Num28z0"/>
    <w:rsid w:val="00355648"/>
    <w:rPr>
      <w:rFonts w:ascii="Wingdings" w:hAnsi="Wingdings"/>
    </w:rPr>
  </w:style>
  <w:style w:type="character" w:customStyle="1" w:styleId="WW8Num28z1">
    <w:name w:val="WW8Num28z1"/>
    <w:rsid w:val="00355648"/>
    <w:rPr>
      <w:rFonts w:ascii="Courier New" w:hAnsi="Courier New" w:cs="Courier New"/>
    </w:rPr>
  </w:style>
  <w:style w:type="character" w:customStyle="1" w:styleId="WW8Num28z3">
    <w:name w:val="WW8Num28z3"/>
    <w:rsid w:val="00355648"/>
    <w:rPr>
      <w:rFonts w:ascii="Symbol" w:hAnsi="Symbol"/>
    </w:rPr>
  </w:style>
  <w:style w:type="character" w:customStyle="1" w:styleId="WW8Num30z0">
    <w:name w:val="WW8Num30z0"/>
    <w:rsid w:val="00355648"/>
    <w:rPr>
      <w:rFonts w:ascii="Times New Roman" w:hAnsi="Times New Roman" w:cs="Times New Roman"/>
    </w:rPr>
  </w:style>
  <w:style w:type="character" w:customStyle="1" w:styleId="WW8Num31z0">
    <w:name w:val="WW8Num31z0"/>
    <w:rsid w:val="00355648"/>
    <w:rPr>
      <w:rFonts w:ascii="Wingdings" w:hAnsi="Wingdings"/>
    </w:rPr>
  </w:style>
  <w:style w:type="character" w:customStyle="1" w:styleId="WW8Num31z1">
    <w:name w:val="WW8Num31z1"/>
    <w:rsid w:val="00355648"/>
    <w:rPr>
      <w:rFonts w:ascii="Courier New" w:hAnsi="Courier New" w:cs="Courier New"/>
    </w:rPr>
  </w:style>
  <w:style w:type="character" w:customStyle="1" w:styleId="WW8Num31z3">
    <w:name w:val="WW8Num31z3"/>
    <w:rsid w:val="00355648"/>
    <w:rPr>
      <w:rFonts w:ascii="Symbol" w:hAnsi="Symbol"/>
    </w:rPr>
  </w:style>
  <w:style w:type="character" w:customStyle="1" w:styleId="WW8Num33z0">
    <w:name w:val="WW8Num33z0"/>
    <w:rsid w:val="00355648"/>
    <w:rPr>
      <w:rFonts w:ascii="Wingdings" w:hAnsi="Wingdings"/>
    </w:rPr>
  </w:style>
  <w:style w:type="character" w:customStyle="1" w:styleId="WW8Num33z1">
    <w:name w:val="WW8Num33z1"/>
    <w:rsid w:val="00355648"/>
    <w:rPr>
      <w:rFonts w:ascii="Courier New" w:hAnsi="Courier New" w:cs="Courier New"/>
    </w:rPr>
  </w:style>
  <w:style w:type="character" w:customStyle="1" w:styleId="WW8Num33z3">
    <w:name w:val="WW8Num33z3"/>
    <w:rsid w:val="00355648"/>
    <w:rPr>
      <w:rFonts w:ascii="Symbol" w:hAnsi="Symbol"/>
    </w:rPr>
  </w:style>
  <w:style w:type="character" w:customStyle="1" w:styleId="WW8Num34z0">
    <w:name w:val="WW8Num34z0"/>
    <w:rsid w:val="00355648"/>
    <w:rPr>
      <w:rFonts w:ascii="Symbol" w:hAnsi="Symbol"/>
      <w:color w:val="auto"/>
    </w:rPr>
  </w:style>
  <w:style w:type="character" w:customStyle="1" w:styleId="WW8Num34z1">
    <w:name w:val="WW8Num34z1"/>
    <w:rsid w:val="00355648"/>
    <w:rPr>
      <w:rFonts w:ascii="Courier New" w:hAnsi="Courier New"/>
    </w:rPr>
  </w:style>
  <w:style w:type="character" w:customStyle="1" w:styleId="WW8Num34z2">
    <w:name w:val="WW8Num34z2"/>
    <w:rsid w:val="00355648"/>
    <w:rPr>
      <w:rFonts w:ascii="Wingdings" w:hAnsi="Wingdings"/>
    </w:rPr>
  </w:style>
  <w:style w:type="character" w:customStyle="1" w:styleId="WW8Num34z3">
    <w:name w:val="WW8Num34z3"/>
    <w:rsid w:val="00355648"/>
    <w:rPr>
      <w:rFonts w:ascii="Symbol" w:hAnsi="Symbol"/>
    </w:rPr>
  </w:style>
  <w:style w:type="character" w:customStyle="1" w:styleId="WW8Num35z0">
    <w:name w:val="WW8Num35z0"/>
    <w:rsid w:val="00355648"/>
    <w:rPr>
      <w:rFonts w:ascii="Times New Roman" w:hAnsi="Times New Roman" w:cs="Times New Roman"/>
    </w:rPr>
  </w:style>
  <w:style w:type="character" w:customStyle="1" w:styleId="WW8Num36z0">
    <w:name w:val="WW8Num36z0"/>
    <w:rsid w:val="00355648"/>
    <w:rPr>
      <w:rFonts w:ascii="Symbol" w:hAnsi="Symbol"/>
      <w:color w:val="auto"/>
    </w:rPr>
  </w:style>
  <w:style w:type="character" w:customStyle="1" w:styleId="WW8Num36z1">
    <w:name w:val="WW8Num36z1"/>
    <w:rsid w:val="00355648"/>
    <w:rPr>
      <w:rFonts w:ascii="Courier New" w:hAnsi="Courier New"/>
    </w:rPr>
  </w:style>
  <w:style w:type="character" w:customStyle="1" w:styleId="WW8Num36z2">
    <w:name w:val="WW8Num36z2"/>
    <w:rsid w:val="00355648"/>
    <w:rPr>
      <w:rFonts w:ascii="Wingdings" w:hAnsi="Wingdings"/>
    </w:rPr>
  </w:style>
  <w:style w:type="character" w:customStyle="1" w:styleId="WW8Num36z3">
    <w:name w:val="WW8Num36z3"/>
    <w:rsid w:val="00355648"/>
    <w:rPr>
      <w:rFonts w:ascii="Symbol" w:hAnsi="Symbol"/>
    </w:rPr>
  </w:style>
  <w:style w:type="character" w:customStyle="1" w:styleId="WW8Num37z0">
    <w:name w:val="WW8Num37z0"/>
    <w:rsid w:val="00355648"/>
    <w:rPr>
      <w:b w:val="0"/>
      <w:i w:val="0"/>
    </w:rPr>
  </w:style>
  <w:style w:type="character" w:customStyle="1" w:styleId="WW8Num38z0">
    <w:name w:val="WW8Num38z0"/>
    <w:rsid w:val="00355648"/>
    <w:rPr>
      <w:rFonts w:ascii="Symbol" w:hAnsi="Symbol"/>
    </w:rPr>
  </w:style>
  <w:style w:type="character" w:customStyle="1" w:styleId="WW8Num39z0">
    <w:name w:val="WW8Num39z0"/>
    <w:rsid w:val="00355648"/>
    <w:rPr>
      <w:rFonts w:ascii="Wingdings" w:hAnsi="Wingdings"/>
    </w:rPr>
  </w:style>
  <w:style w:type="character" w:customStyle="1" w:styleId="WW8Num39z1">
    <w:name w:val="WW8Num39z1"/>
    <w:rsid w:val="00355648"/>
    <w:rPr>
      <w:rFonts w:ascii="Courier New" w:hAnsi="Courier New" w:cs="Courier New"/>
    </w:rPr>
  </w:style>
  <w:style w:type="character" w:customStyle="1" w:styleId="WW8Num39z3">
    <w:name w:val="WW8Num39z3"/>
    <w:rsid w:val="00355648"/>
    <w:rPr>
      <w:rFonts w:ascii="Symbol" w:hAnsi="Symbol"/>
    </w:rPr>
  </w:style>
  <w:style w:type="character" w:customStyle="1" w:styleId="WW8Num40z0">
    <w:name w:val="WW8Num40z0"/>
    <w:rsid w:val="00355648"/>
    <w:rPr>
      <w:rFonts w:ascii="Wingdings" w:hAnsi="Wingdings"/>
    </w:rPr>
  </w:style>
  <w:style w:type="character" w:customStyle="1" w:styleId="WW8Num40z1">
    <w:name w:val="WW8Num40z1"/>
    <w:rsid w:val="00355648"/>
    <w:rPr>
      <w:rFonts w:ascii="Courier New" w:hAnsi="Courier New" w:cs="Courier New"/>
    </w:rPr>
  </w:style>
  <w:style w:type="character" w:customStyle="1" w:styleId="WW8Num40z3">
    <w:name w:val="WW8Num40z3"/>
    <w:rsid w:val="00355648"/>
    <w:rPr>
      <w:rFonts w:ascii="Symbol" w:hAnsi="Symbol"/>
    </w:rPr>
  </w:style>
  <w:style w:type="character" w:customStyle="1" w:styleId="WW8NumSt7z0">
    <w:name w:val="WW8NumSt7z0"/>
    <w:rsid w:val="00355648"/>
    <w:rPr>
      <w:rFonts w:ascii="Times New Roman" w:hAnsi="Times New Roman" w:cs="Times New Roman"/>
    </w:rPr>
  </w:style>
  <w:style w:type="character" w:customStyle="1" w:styleId="WW8NumSt7z1">
    <w:name w:val="WW8NumSt7z1"/>
    <w:rsid w:val="00355648"/>
    <w:rPr>
      <w:rFonts w:ascii="Courier New" w:hAnsi="Courier New" w:cs="Courier New"/>
    </w:rPr>
  </w:style>
  <w:style w:type="character" w:customStyle="1" w:styleId="WW8NumSt7z2">
    <w:name w:val="WW8NumSt7z2"/>
    <w:rsid w:val="00355648"/>
    <w:rPr>
      <w:rFonts w:ascii="Wingdings" w:hAnsi="Wingdings"/>
    </w:rPr>
  </w:style>
  <w:style w:type="character" w:customStyle="1" w:styleId="WW8NumSt7z3">
    <w:name w:val="WW8NumSt7z3"/>
    <w:rsid w:val="00355648"/>
    <w:rPr>
      <w:rFonts w:ascii="Symbol" w:hAnsi="Symbol"/>
    </w:rPr>
  </w:style>
  <w:style w:type="character" w:customStyle="1" w:styleId="WW8NumSt30z0">
    <w:name w:val="WW8NumSt30z0"/>
    <w:rsid w:val="00355648"/>
    <w:rPr>
      <w:rFonts w:ascii="Times New Roman" w:hAnsi="Times New Roman" w:cs="Times New Roman"/>
    </w:rPr>
  </w:style>
  <w:style w:type="character" w:customStyle="1" w:styleId="WW8NumSt32z0">
    <w:name w:val="WW8NumSt32z0"/>
    <w:rsid w:val="00355648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355648"/>
  </w:style>
  <w:style w:type="character" w:customStyle="1" w:styleId="afa">
    <w:name w:val="Символ сноски"/>
    <w:rsid w:val="00355648"/>
    <w:rPr>
      <w:vertAlign w:val="superscript"/>
    </w:rPr>
  </w:style>
  <w:style w:type="character" w:customStyle="1" w:styleId="18">
    <w:name w:val="Знак Знак1"/>
    <w:rsid w:val="00355648"/>
    <w:rPr>
      <w:sz w:val="24"/>
      <w:szCs w:val="24"/>
      <w:lang w:eastAsia="ar-SA" w:bidi="ar-SA"/>
    </w:rPr>
  </w:style>
  <w:style w:type="character" w:customStyle="1" w:styleId="26">
    <w:name w:val="Знак Знак2"/>
    <w:rsid w:val="00355648"/>
    <w:rPr>
      <w:lang w:val="ru-RU" w:eastAsia="ar-SA" w:bidi="ar-SA"/>
    </w:rPr>
  </w:style>
  <w:style w:type="character" w:customStyle="1" w:styleId="afb">
    <w:name w:val="Знак Знак"/>
    <w:rsid w:val="00355648"/>
    <w:rPr>
      <w:sz w:val="24"/>
      <w:szCs w:val="24"/>
      <w:lang w:val="ru-RU" w:eastAsia="ar-SA" w:bidi="ar-SA"/>
    </w:rPr>
  </w:style>
  <w:style w:type="paragraph" w:customStyle="1" w:styleId="afc">
    <w:name w:val="Заголовок"/>
    <w:basedOn w:val="a"/>
    <w:next w:val="a5"/>
    <w:rsid w:val="003556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5"/>
    <w:rsid w:val="00355648"/>
    <w:pPr>
      <w:widowControl w:val="0"/>
      <w:suppressAutoHyphens/>
      <w:spacing w:after="120"/>
    </w:pPr>
    <w:rPr>
      <w:rFonts w:eastAsia="DejaVu Sans" w:cs="Mangal"/>
      <w:kern w:val="1"/>
      <w:sz w:val="24"/>
      <w:lang w:val="ru-RU" w:eastAsia="ar-SA"/>
    </w:rPr>
  </w:style>
  <w:style w:type="paragraph" w:customStyle="1" w:styleId="19">
    <w:name w:val="Название1"/>
    <w:basedOn w:val="a"/>
    <w:rsid w:val="003556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3556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e">
    <w:name w:val="Знак"/>
    <w:basedOn w:val="a"/>
    <w:rsid w:val="00355648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rsid w:val="003556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врезки"/>
    <w:basedOn w:val="a5"/>
    <w:rsid w:val="00355648"/>
    <w:pPr>
      <w:widowControl w:val="0"/>
      <w:suppressAutoHyphens/>
      <w:spacing w:after="120"/>
    </w:pPr>
    <w:rPr>
      <w:rFonts w:eastAsia="DejaVu Sans"/>
      <w:kern w:val="1"/>
      <w:sz w:val="24"/>
      <w:lang w:val="ru-RU" w:eastAsia="ar-SA"/>
    </w:rPr>
  </w:style>
  <w:style w:type="paragraph" w:customStyle="1" w:styleId="aff0">
    <w:name w:val="Содержимое таблицы"/>
    <w:basedOn w:val="a"/>
    <w:rsid w:val="00355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3556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2018-10-19T10:47:00Z</cp:lastPrinted>
  <dcterms:created xsi:type="dcterms:W3CDTF">2015-02-26T10:22:00Z</dcterms:created>
  <dcterms:modified xsi:type="dcterms:W3CDTF">2020-11-25T09:21:00Z</dcterms:modified>
</cp:coreProperties>
</file>